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364" w:rsidRDefault="00531364" w:rsidP="00531364">
      <w:pPr>
        <w:rPr>
          <w:rFonts w:ascii="黑体" w:eastAsia="黑体" w:hAnsi="黑体" w:cs="黑体"/>
          <w:color w:val="000000"/>
          <w:sz w:val="32"/>
        </w:rPr>
      </w:pPr>
      <w:r>
        <w:rPr>
          <w:rFonts w:ascii="黑体" w:eastAsia="黑体" w:hAnsi="黑体" w:cs="黑体" w:hint="eastAsia"/>
          <w:color w:val="000000"/>
          <w:sz w:val="32"/>
        </w:rPr>
        <w:t>附件1</w:t>
      </w:r>
      <w:r>
        <w:rPr>
          <w:rFonts w:ascii="黑体" w:eastAsia="黑体" w:hAnsi="黑体" w:cs="黑体"/>
          <w:color w:val="000000"/>
          <w:sz w:val="32"/>
        </w:rPr>
        <w:t>-1</w:t>
      </w:r>
    </w:p>
    <w:p w:rsidR="00531364" w:rsidRDefault="00531364" w:rsidP="00531364">
      <w:pPr>
        <w:rPr>
          <w:rFonts w:ascii="黑体" w:eastAsia="黑体" w:hAnsi="黑体"/>
          <w:color w:val="000000"/>
          <w:sz w:val="52"/>
        </w:rPr>
      </w:pPr>
    </w:p>
    <w:p w:rsidR="00531364" w:rsidRDefault="00531364" w:rsidP="00531364">
      <w:pPr>
        <w:jc w:val="center"/>
        <w:rPr>
          <w:rFonts w:ascii="宋体" w:hAnsi="宋体"/>
          <w:b/>
          <w:color w:val="000000"/>
          <w:sz w:val="52"/>
        </w:rPr>
      </w:pPr>
      <w:r>
        <w:rPr>
          <w:rFonts w:ascii="宋体" w:hAnsi="宋体" w:hint="eastAsia"/>
          <w:b/>
          <w:color w:val="000000"/>
          <w:sz w:val="52"/>
        </w:rPr>
        <w:t>浙江省省级工业设计中心申报材料</w:t>
      </w:r>
    </w:p>
    <w:p w:rsidR="00531364" w:rsidRDefault="00531364" w:rsidP="00531364">
      <w:pPr>
        <w:jc w:val="center"/>
        <w:rPr>
          <w:rFonts w:ascii="黑体" w:eastAsia="黑体" w:hAnsi="黑体"/>
          <w:color w:val="000000"/>
          <w:sz w:val="30"/>
        </w:rPr>
      </w:pPr>
      <w:r>
        <w:rPr>
          <w:rFonts w:ascii="黑体" w:eastAsia="黑体" w:hAnsi="黑体" w:hint="eastAsia"/>
          <w:color w:val="000000"/>
          <w:sz w:val="30"/>
        </w:rPr>
        <w:t>（企业工业设计中心  2017年版）</w:t>
      </w:r>
    </w:p>
    <w:p w:rsidR="00531364" w:rsidRDefault="00531364" w:rsidP="00531364">
      <w:pPr>
        <w:rPr>
          <w:rFonts w:ascii="黑体" w:eastAsia="黑体" w:hAnsi="黑体"/>
          <w:color w:val="000000"/>
          <w:sz w:val="30"/>
        </w:rPr>
      </w:pPr>
    </w:p>
    <w:p w:rsidR="00531364" w:rsidRDefault="00531364" w:rsidP="00531364">
      <w:pPr>
        <w:rPr>
          <w:rFonts w:ascii="黑体" w:eastAsia="黑体" w:hAnsi="黑体"/>
          <w:color w:val="000000"/>
          <w:sz w:val="30"/>
        </w:rPr>
      </w:pPr>
    </w:p>
    <w:p w:rsidR="00531364" w:rsidRDefault="00531364" w:rsidP="00531364">
      <w:pPr>
        <w:rPr>
          <w:rFonts w:ascii="黑体" w:eastAsia="黑体" w:hAnsi="黑体"/>
          <w:color w:val="000000"/>
          <w:sz w:val="30"/>
        </w:rPr>
      </w:pPr>
      <w:r>
        <w:rPr>
          <w:rFonts w:ascii="黑体" w:eastAsia="黑体" w:hAnsi="黑体" w:hint="eastAsia"/>
          <w:color w:val="000000"/>
          <w:sz w:val="30"/>
        </w:rPr>
        <w:t xml:space="preserve">    </w:t>
      </w:r>
    </w:p>
    <w:p w:rsidR="00531364" w:rsidRDefault="00531364" w:rsidP="00531364">
      <w:pPr>
        <w:rPr>
          <w:rFonts w:ascii="黑体" w:eastAsia="黑体" w:hAnsi="黑体"/>
          <w:color w:val="000000"/>
          <w:sz w:val="30"/>
        </w:rPr>
      </w:pPr>
      <w:r>
        <w:rPr>
          <w:rFonts w:ascii="黑体" w:eastAsia="黑体" w:hAnsi="黑体" w:hint="eastAsia"/>
          <w:color w:val="000000"/>
          <w:sz w:val="30"/>
        </w:rPr>
        <w:t xml:space="preserve">      企业名称（盖章）：</w:t>
      </w:r>
    </w:p>
    <w:p w:rsidR="00531364" w:rsidRDefault="00531364" w:rsidP="00531364">
      <w:pPr>
        <w:rPr>
          <w:rFonts w:ascii="黑体" w:eastAsia="黑体" w:hAnsi="黑体"/>
          <w:sz w:val="30"/>
        </w:rPr>
      </w:pPr>
    </w:p>
    <w:p w:rsidR="00531364" w:rsidRDefault="00531364" w:rsidP="00531364">
      <w:pPr>
        <w:autoSpaceDN w:val="0"/>
        <w:jc w:val="left"/>
        <w:textAlignment w:val="center"/>
        <w:rPr>
          <w:rFonts w:ascii="黑体" w:eastAsia="黑体" w:hAnsi="黑体"/>
          <w:color w:val="000000"/>
          <w:sz w:val="30"/>
        </w:rPr>
      </w:pPr>
      <w:r>
        <w:rPr>
          <w:rFonts w:ascii="黑体" w:eastAsia="黑体" w:hAnsi="黑体" w:hint="eastAsia"/>
          <w:sz w:val="30"/>
        </w:rPr>
        <w:t xml:space="preserve">      </w:t>
      </w:r>
      <w:r>
        <w:rPr>
          <w:rFonts w:ascii="黑体" w:eastAsia="黑体" w:hAnsi="黑体" w:hint="eastAsia"/>
          <w:color w:val="000000"/>
          <w:sz w:val="30"/>
        </w:rPr>
        <w:t>工业设计中心名称：</w:t>
      </w:r>
      <w:r>
        <w:rPr>
          <w:rFonts w:ascii="黑体" w:eastAsia="黑体" w:hAnsi="黑体" w:hint="eastAsia"/>
          <w:sz w:val="30"/>
        </w:rPr>
        <w:t xml:space="preserve">    </w:t>
      </w:r>
    </w:p>
    <w:p w:rsidR="00531364" w:rsidRDefault="00531364" w:rsidP="00531364">
      <w:pPr>
        <w:rPr>
          <w:rFonts w:ascii="黑体" w:eastAsia="黑体" w:hAnsi="黑体"/>
          <w:color w:val="000000"/>
          <w:sz w:val="30"/>
        </w:rPr>
      </w:pPr>
    </w:p>
    <w:p w:rsidR="00531364" w:rsidRDefault="00531364" w:rsidP="00531364">
      <w:pPr>
        <w:rPr>
          <w:rFonts w:ascii="黑体" w:eastAsia="黑体" w:hAnsi="黑体"/>
          <w:sz w:val="30"/>
        </w:rPr>
      </w:pPr>
      <w:r>
        <w:rPr>
          <w:rFonts w:ascii="黑体" w:eastAsia="黑体" w:hAnsi="黑体" w:hint="eastAsia"/>
          <w:sz w:val="30"/>
        </w:rPr>
        <w:t xml:space="preserve">      所属行业：装备制造□</w:t>
      </w:r>
      <w:r w:rsidR="005650FA">
        <w:rPr>
          <w:rFonts w:ascii="黑体" w:eastAsia="黑体" w:hAnsi="黑体"/>
          <w:sz w:val="30"/>
        </w:rPr>
        <w:t xml:space="preserve">  </w:t>
      </w:r>
      <w:r>
        <w:rPr>
          <w:rFonts w:ascii="黑体" w:eastAsia="黑体" w:hAnsi="黑体" w:hint="eastAsia"/>
          <w:sz w:val="30"/>
        </w:rPr>
        <w:t>电子信息□  消费品□</w:t>
      </w:r>
      <w:r w:rsidR="005650FA">
        <w:rPr>
          <w:rFonts w:ascii="黑体" w:eastAsia="黑体" w:hAnsi="黑体" w:hint="eastAsia"/>
          <w:sz w:val="30"/>
        </w:rPr>
        <w:t xml:space="preserve">  其他□</w:t>
      </w:r>
    </w:p>
    <w:p w:rsidR="00531364" w:rsidRDefault="00531364" w:rsidP="00531364">
      <w:pPr>
        <w:rPr>
          <w:rFonts w:ascii="黑体" w:eastAsia="黑体" w:hAnsi="黑体"/>
          <w:color w:val="000000"/>
          <w:sz w:val="30"/>
        </w:rPr>
      </w:pPr>
      <w:r>
        <w:rPr>
          <w:rFonts w:ascii="黑体" w:eastAsia="黑体" w:hAnsi="黑体" w:hint="eastAsia"/>
          <w:color w:val="000000"/>
          <w:sz w:val="30"/>
        </w:rPr>
        <w:t xml:space="preserve">      </w:t>
      </w:r>
    </w:p>
    <w:p w:rsidR="00531364" w:rsidRDefault="00531364" w:rsidP="00531364">
      <w:pPr>
        <w:rPr>
          <w:rFonts w:ascii="黑体" w:eastAsia="黑体" w:hAnsi="黑体"/>
          <w:color w:val="000000"/>
          <w:sz w:val="30"/>
        </w:rPr>
      </w:pPr>
      <w:r>
        <w:rPr>
          <w:rFonts w:ascii="黑体" w:eastAsia="黑体" w:hAnsi="黑体" w:hint="eastAsia"/>
          <w:color w:val="000000"/>
          <w:sz w:val="30"/>
        </w:rPr>
        <w:t xml:space="preserve">      填报日期：      年     月     日 </w:t>
      </w:r>
    </w:p>
    <w:p w:rsidR="00531364" w:rsidRDefault="00531364" w:rsidP="00531364">
      <w:pPr>
        <w:rPr>
          <w:rFonts w:ascii="黑体" w:eastAsia="黑体" w:hAnsi="黑体"/>
          <w:color w:val="000000"/>
          <w:sz w:val="28"/>
        </w:rPr>
      </w:pPr>
    </w:p>
    <w:p w:rsidR="00531364" w:rsidRDefault="00531364" w:rsidP="00531364">
      <w:pPr>
        <w:rPr>
          <w:rFonts w:ascii="黑体" w:eastAsia="黑体" w:hAnsi="黑体"/>
          <w:color w:val="000000"/>
          <w:sz w:val="28"/>
        </w:rPr>
      </w:pPr>
    </w:p>
    <w:p w:rsidR="00531364" w:rsidRDefault="00531364" w:rsidP="00531364">
      <w:pPr>
        <w:rPr>
          <w:rFonts w:ascii="黑体" w:eastAsia="黑体" w:hAnsi="黑体"/>
          <w:color w:val="000000"/>
          <w:sz w:val="28"/>
        </w:rPr>
      </w:pPr>
    </w:p>
    <w:p w:rsidR="00531364" w:rsidRDefault="00531364" w:rsidP="00531364">
      <w:pPr>
        <w:rPr>
          <w:rFonts w:ascii="黑体" w:eastAsia="黑体" w:hAnsi="黑体"/>
          <w:color w:val="000000"/>
          <w:sz w:val="28"/>
        </w:rPr>
      </w:pPr>
    </w:p>
    <w:p w:rsidR="00531364" w:rsidRDefault="00531364" w:rsidP="00531364">
      <w:pPr>
        <w:jc w:val="center"/>
        <w:rPr>
          <w:rFonts w:ascii="黑体" w:eastAsia="黑体" w:hAnsi="黑体"/>
          <w:color w:val="000000"/>
          <w:sz w:val="32"/>
        </w:rPr>
      </w:pPr>
      <w:r>
        <w:rPr>
          <w:rFonts w:ascii="黑体" w:eastAsia="黑体" w:hAnsi="黑体" w:hint="eastAsia"/>
          <w:color w:val="000000"/>
          <w:sz w:val="32"/>
        </w:rPr>
        <w:t>浙江省经济和信息化委员会印制</w:t>
      </w:r>
    </w:p>
    <w:p w:rsidR="00531364" w:rsidRDefault="00531364" w:rsidP="00531364">
      <w:pPr>
        <w:rPr>
          <w:rFonts w:ascii="黑体" w:eastAsia="黑体" w:hAnsi="黑体"/>
          <w:color w:val="000000"/>
          <w:sz w:val="32"/>
        </w:rPr>
      </w:pPr>
    </w:p>
    <w:p w:rsidR="00531364" w:rsidRDefault="00531364" w:rsidP="00531364">
      <w:pPr>
        <w:autoSpaceDN w:val="0"/>
        <w:jc w:val="center"/>
        <w:textAlignment w:val="center"/>
        <w:rPr>
          <w:rFonts w:ascii="黑体" w:eastAsia="黑体" w:hAnsi="黑体"/>
          <w:color w:val="000000"/>
          <w:sz w:val="44"/>
        </w:rPr>
      </w:pPr>
    </w:p>
    <w:p w:rsidR="00531364" w:rsidRPr="001D3093"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ind w:firstLineChars="200" w:firstLine="880"/>
        <w:jc w:val="center"/>
        <w:textAlignment w:val="center"/>
        <w:rPr>
          <w:rFonts w:ascii="黑体" w:eastAsia="黑体" w:hAnsi="黑体" w:cs="黑体"/>
          <w:color w:val="000000"/>
          <w:sz w:val="44"/>
          <w:szCs w:val="44"/>
        </w:rPr>
      </w:pPr>
      <w:r>
        <w:rPr>
          <w:rFonts w:ascii="黑体" w:eastAsia="黑体" w:hAnsi="黑体" w:cs="黑体" w:hint="eastAsia"/>
          <w:color w:val="000000"/>
          <w:sz w:val="44"/>
          <w:szCs w:val="44"/>
        </w:rPr>
        <w:t>申报资料及要求</w:t>
      </w:r>
    </w:p>
    <w:p w:rsidR="00531364" w:rsidRDefault="00531364" w:rsidP="00531364">
      <w:pPr>
        <w:autoSpaceDN w:val="0"/>
        <w:ind w:firstLineChars="200" w:firstLine="880"/>
        <w:jc w:val="center"/>
        <w:textAlignment w:val="center"/>
        <w:rPr>
          <w:rFonts w:ascii="黑体" w:eastAsia="黑体" w:hAnsi="黑体" w:cs="黑体"/>
          <w:color w:val="000000"/>
          <w:sz w:val="44"/>
          <w:szCs w:val="44"/>
        </w:rPr>
      </w:pPr>
    </w:p>
    <w:p w:rsidR="00531364" w:rsidRDefault="00531364" w:rsidP="00531364">
      <w:pPr>
        <w:numPr>
          <w:ilvl w:val="0"/>
          <w:numId w:val="1"/>
        </w:num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完整准确填报相关材料及报表，同时提交以下材料：</w:t>
      </w:r>
    </w:p>
    <w:p w:rsidR="00531364" w:rsidRDefault="00531364" w:rsidP="00531364">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（一）企业申请省级工业设计中心认定的报告；</w:t>
      </w:r>
    </w:p>
    <w:p w:rsidR="00531364" w:rsidRDefault="00531364" w:rsidP="00531364">
      <w:pPr>
        <w:numPr>
          <w:ilvl w:val="0"/>
          <w:numId w:val="2"/>
        </w:num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 xml:space="preserve">营业执照复印件和企业工业设计中心独立机构证明； </w:t>
      </w:r>
    </w:p>
    <w:p w:rsidR="00531364" w:rsidRDefault="00531364" w:rsidP="00531364">
      <w:pPr>
        <w:numPr>
          <w:ilvl w:val="0"/>
          <w:numId w:val="2"/>
        </w:numPr>
        <w:autoSpaceDN w:val="0"/>
        <w:ind w:firstLineChars="200" w:firstLine="640"/>
        <w:jc w:val="left"/>
        <w:textAlignment w:val="center"/>
        <w:rPr>
          <w:rFonts w:ascii="仿宋_GB2312" w:eastAsia="仿宋_GB2312" w:hAnsi="仿宋_GB2312"/>
          <w:color w:val="000000"/>
          <w:sz w:val="32"/>
        </w:rPr>
      </w:pPr>
      <w:r>
        <w:rPr>
          <w:rFonts w:ascii="仿宋" w:eastAsia="仿宋" w:hAnsi="仿宋" w:hint="eastAsia"/>
          <w:sz w:val="32"/>
          <w:szCs w:val="32"/>
        </w:rPr>
        <w:t>企业工业设计中心</w:t>
      </w:r>
      <w:r>
        <w:rPr>
          <w:rFonts w:ascii="仿宋_GB2312" w:eastAsia="仿宋_GB2312" w:hAnsi="仿宋_GB2312" w:hint="eastAsia"/>
          <w:color w:val="000000"/>
          <w:sz w:val="32"/>
        </w:rPr>
        <w:t>2015-2016年度专项审计报告（含企业2015年、2016年生产经营主要数据，工业设计中心2015年及2016年度运营、投入、专利、专业从业人员等主要情况）；</w:t>
      </w:r>
    </w:p>
    <w:p w:rsidR="00531364" w:rsidRDefault="00531364" w:rsidP="00531364">
      <w:pPr>
        <w:numPr>
          <w:ilvl w:val="0"/>
          <w:numId w:val="3"/>
        </w:num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工业设计成果获得发明专利、版权及其他著作权等的复印件（不少于15项）；</w:t>
      </w:r>
    </w:p>
    <w:p w:rsidR="00531364" w:rsidRDefault="00531364" w:rsidP="00531364">
      <w:pPr>
        <w:numPr>
          <w:ilvl w:val="0"/>
          <w:numId w:val="3"/>
        </w:num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工业设计成果获奖证书复印件；</w:t>
      </w:r>
    </w:p>
    <w:p w:rsidR="00531364" w:rsidRDefault="00531364" w:rsidP="00531364">
      <w:pPr>
        <w:numPr>
          <w:ilvl w:val="0"/>
          <w:numId w:val="3"/>
        </w:num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 xml:space="preserve">主要工业设计成果产业化证明材料。 </w:t>
      </w:r>
    </w:p>
    <w:p w:rsidR="00531364" w:rsidRDefault="00531364" w:rsidP="00531364">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二、申报表有数量要求的栏目，请添纸填报。</w:t>
      </w: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jc w:val="center"/>
        <w:textAlignment w:val="center"/>
        <w:rPr>
          <w:rFonts w:ascii="黑体" w:eastAsia="黑体" w:hAnsi="黑体"/>
          <w:color w:val="000000"/>
          <w:sz w:val="44"/>
        </w:rPr>
      </w:pPr>
      <w:r>
        <w:rPr>
          <w:rFonts w:ascii="黑体" w:eastAsia="黑体" w:hAnsi="黑体" w:hint="eastAsia"/>
          <w:color w:val="000000"/>
          <w:sz w:val="44"/>
        </w:rPr>
        <w:t>企 业 声 明</w:t>
      </w:r>
    </w:p>
    <w:p w:rsidR="00531364" w:rsidRDefault="00531364" w:rsidP="00531364">
      <w:pPr>
        <w:autoSpaceDN w:val="0"/>
        <w:jc w:val="left"/>
        <w:textAlignment w:val="center"/>
        <w:rPr>
          <w:rFonts w:ascii="仿宋_GB2312" w:eastAsia="仿宋_GB2312" w:hAnsi="仿宋_GB2312"/>
          <w:color w:val="000000"/>
          <w:sz w:val="32"/>
        </w:rPr>
      </w:pPr>
    </w:p>
    <w:p w:rsidR="00531364" w:rsidRDefault="00531364" w:rsidP="00531364">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1.本企业自愿向浙江省经信委提出浙江省省级工业设计中心申请。</w:t>
      </w:r>
    </w:p>
    <w:p w:rsidR="00531364" w:rsidRDefault="00531364" w:rsidP="00531364">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2.本企业自愿遵守浙江省经信委《浙江省省级工业设计中心认定管理办法（试行）》及相关文件规定。</w:t>
      </w:r>
    </w:p>
    <w:p w:rsidR="00531364" w:rsidRDefault="00531364" w:rsidP="00531364">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3.本企业自愿提供省级工业设计中心审查、管理、监督所需的数据资料，并为其审查工作提供方便。</w:t>
      </w:r>
    </w:p>
    <w:p w:rsidR="00531364" w:rsidRDefault="00531364" w:rsidP="00531364">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4.本企业所提供的申请表内容和附件材料均属实，若出现问题，愿承担一切责任。</w:t>
      </w:r>
    </w:p>
    <w:p w:rsidR="00531364" w:rsidRDefault="00531364" w:rsidP="00531364">
      <w:pPr>
        <w:autoSpaceDN w:val="0"/>
        <w:ind w:firstLineChars="200" w:firstLine="640"/>
        <w:jc w:val="left"/>
        <w:textAlignment w:val="center"/>
        <w:rPr>
          <w:rFonts w:ascii="仿宋_GB2312" w:eastAsia="仿宋_GB2312" w:hAnsi="仿宋_GB2312"/>
          <w:color w:val="000000"/>
          <w:sz w:val="32"/>
        </w:rPr>
      </w:pPr>
    </w:p>
    <w:p w:rsidR="00531364" w:rsidRDefault="00531364" w:rsidP="00531364">
      <w:pPr>
        <w:autoSpaceDN w:val="0"/>
        <w:ind w:firstLineChars="200" w:firstLine="640"/>
        <w:jc w:val="left"/>
        <w:textAlignment w:val="center"/>
        <w:rPr>
          <w:rFonts w:ascii="仿宋_GB2312" w:eastAsia="仿宋_GB2312" w:hAnsi="仿宋_GB2312"/>
          <w:color w:val="000000"/>
          <w:sz w:val="32"/>
        </w:rPr>
      </w:pPr>
    </w:p>
    <w:p w:rsidR="00531364" w:rsidRDefault="00531364" w:rsidP="00531364">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申请企业法人代表（签名）：</w:t>
      </w:r>
    </w:p>
    <w:p w:rsidR="00531364" w:rsidRDefault="00531364" w:rsidP="00531364">
      <w:pPr>
        <w:autoSpaceDN w:val="0"/>
        <w:ind w:firstLineChars="200" w:firstLine="640"/>
        <w:jc w:val="left"/>
        <w:textAlignment w:val="center"/>
        <w:rPr>
          <w:rFonts w:ascii="仿宋_GB2312" w:eastAsia="仿宋_GB2312" w:hAnsi="仿宋_GB2312"/>
          <w:color w:val="000000"/>
          <w:sz w:val="32"/>
        </w:rPr>
      </w:pPr>
    </w:p>
    <w:p w:rsidR="00531364" w:rsidRDefault="00531364" w:rsidP="00531364">
      <w:pPr>
        <w:autoSpaceDN w:val="0"/>
        <w:ind w:firstLineChars="200" w:firstLine="640"/>
        <w:jc w:val="left"/>
        <w:textAlignment w:val="center"/>
        <w:rPr>
          <w:rFonts w:ascii="仿宋_GB2312" w:eastAsia="仿宋_GB2312" w:hAnsi="仿宋_GB2312"/>
          <w:color w:val="000000"/>
          <w:sz w:val="32"/>
        </w:rPr>
      </w:pPr>
    </w:p>
    <w:p w:rsidR="00531364" w:rsidRDefault="00531364" w:rsidP="00531364">
      <w:r>
        <w:rPr>
          <w:rFonts w:ascii="仿宋_GB2312" w:eastAsia="仿宋_GB2312" w:hAnsi="仿宋_GB2312" w:hint="eastAsia"/>
          <w:color w:val="000000"/>
          <w:sz w:val="32"/>
        </w:rPr>
        <w:t xml:space="preserve">                                 年    月    日</w:t>
      </w:r>
    </w:p>
    <w:p w:rsidR="00531364" w:rsidRDefault="00531364" w:rsidP="00531364">
      <w:pPr>
        <w:jc w:val="center"/>
        <w:rPr>
          <w:rFonts w:ascii="黑体" w:eastAsia="黑体" w:hAnsi="黑体"/>
          <w:b/>
          <w:sz w:val="32"/>
        </w:rPr>
      </w:pPr>
    </w:p>
    <w:p w:rsidR="00531364" w:rsidRDefault="00531364" w:rsidP="00531364">
      <w:pPr>
        <w:jc w:val="center"/>
        <w:rPr>
          <w:rFonts w:ascii="黑体" w:eastAsia="黑体" w:hAnsi="黑体"/>
          <w:b/>
          <w:sz w:val="32"/>
        </w:rPr>
      </w:pPr>
    </w:p>
    <w:p w:rsidR="00531364" w:rsidRDefault="00531364" w:rsidP="00531364">
      <w:pPr>
        <w:jc w:val="center"/>
        <w:rPr>
          <w:rFonts w:ascii="黑体" w:eastAsia="黑体" w:hAnsi="黑体"/>
          <w:b/>
          <w:sz w:val="32"/>
        </w:rPr>
      </w:pPr>
    </w:p>
    <w:p w:rsidR="00531364" w:rsidRDefault="00531364" w:rsidP="00531364">
      <w:pPr>
        <w:rPr>
          <w:rFonts w:ascii="黑体" w:eastAsia="黑体" w:hAnsi="黑体"/>
          <w:b/>
          <w:sz w:val="32"/>
        </w:rPr>
      </w:pPr>
    </w:p>
    <w:p w:rsidR="00531364" w:rsidRDefault="00531364" w:rsidP="00531364">
      <w:pPr>
        <w:jc w:val="center"/>
        <w:rPr>
          <w:rFonts w:ascii="黑体" w:eastAsia="黑体" w:hAnsi="黑体"/>
          <w:b/>
          <w:sz w:val="32"/>
        </w:rPr>
      </w:pPr>
      <w:r>
        <w:rPr>
          <w:rFonts w:ascii="黑体" w:eastAsia="黑体" w:hAnsi="黑体" w:hint="eastAsia"/>
          <w:b/>
          <w:sz w:val="32"/>
        </w:rPr>
        <w:lastRenderedPageBreak/>
        <w:t>一、申报企业情况（一）</w:t>
      </w:r>
    </w:p>
    <w:p w:rsidR="00531364" w:rsidRDefault="00531364" w:rsidP="00531364">
      <w:pPr>
        <w:rPr>
          <w:rFonts w:ascii="楷体" w:eastAsia="楷体" w:hAnsi="楷体"/>
          <w:sz w:val="24"/>
        </w:rPr>
      </w:pPr>
      <w:r>
        <w:rPr>
          <w:rFonts w:ascii="楷体" w:eastAsia="楷体" w:hAnsi="楷体" w:hint="eastAsia"/>
          <w:sz w:val="24"/>
        </w:rPr>
        <w:t xml:space="preserve">                                           </w:t>
      </w:r>
    </w:p>
    <w:p w:rsidR="00531364" w:rsidRDefault="00531364" w:rsidP="00531364">
      <w:pPr>
        <w:rPr>
          <w:rFonts w:ascii="楷体" w:eastAsia="楷体" w:hAnsi="楷体"/>
          <w:sz w:val="24"/>
        </w:rPr>
      </w:pPr>
      <w:r>
        <w:rPr>
          <w:rFonts w:ascii="楷体" w:eastAsia="楷体" w:hAnsi="楷体" w:hint="eastAsia"/>
          <w:sz w:val="24"/>
        </w:rPr>
        <w:t xml:space="preserve">                                            单位：万元、万美元、个、%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148"/>
        <w:gridCol w:w="1969"/>
        <w:gridCol w:w="1968"/>
        <w:gridCol w:w="1969"/>
      </w:tblGrid>
      <w:tr w:rsidR="00531364" w:rsidTr="002A4B97">
        <w:trPr>
          <w:trHeight w:val="585"/>
        </w:trPr>
        <w:tc>
          <w:tcPr>
            <w:tcW w:w="2616" w:type="dxa"/>
            <w:gridSpan w:val="2"/>
            <w:vAlign w:val="center"/>
          </w:tcPr>
          <w:p w:rsidR="00531364" w:rsidRDefault="00531364" w:rsidP="002A4B97">
            <w:pPr>
              <w:jc w:val="center"/>
              <w:rPr>
                <w:sz w:val="24"/>
              </w:rPr>
            </w:pPr>
            <w:r>
              <w:rPr>
                <w:rFonts w:hint="eastAsia"/>
                <w:sz w:val="24"/>
              </w:rPr>
              <w:t>企业名称</w:t>
            </w:r>
          </w:p>
        </w:tc>
        <w:tc>
          <w:tcPr>
            <w:tcW w:w="5906" w:type="dxa"/>
            <w:gridSpan w:val="3"/>
            <w:vAlign w:val="center"/>
          </w:tcPr>
          <w:p w:rsidR="00531364" w:rsidRDefault="00531364" w:rsidP="002A4B97">
            <w:pPr>
              <w:rPr>
                <w:sz w:val="24"/>
              </w:rPr>
            </w:pPr>
          </w:p>
        </w:tc>
      </w:tr>
      <w:tr w:rsidR="00531364" w:rsidTr="002A4B97">
        <w:trPr>
          <w:trHeight w:val="585"/>
        </w:trPr>
        <w:tc>
          <w:tcPr>
            <w:tcW w:w="2616" w:type="dxa"/>
            <w:gridSpan w:val="2"/>
            <w:vAlign w:val="center"/>
          </w:tcPr>
          <w:p w:rsidR="00531364" w:rsidRDefault="00531364" w:rsidP="002A4B97">
            <w:pPr>
              <w:jc w:val="center"/>
              <w:rPr>
                <w:sz w:val="24"/>
              </w:rPr>
            </w:pPr>
            <w:r>
              <w:rPr>
                <w:rFonts w:hint="eastAsia"/>
                <w:sz w:val="24"/>
              </w:rPr>
              <w:t>所属行业</w:t>
            </w:r>
          </w:p>
        </w:tc>
        <w:tc>
          <w:tcPr>
            <w:tcW w:w="5906" w:type="dxa"/>
            <w:gridSpan w:val="3"/>
            <w:vAlign w:val="center"/>
          </w:tcPr>
          <w:p w:rsidR="00531364" w:rsidRDefault="00531364" w:rsidP="002A4B97">
            <w:pPr>
              <w:jc w:val="center"/>
              <w:rPr>
                <w:rFonts w:ascii="宋体" w:hAnsi="宋体" w:cs="宋体"/>
                <w:color w:val="000000"/>
                <w:sz w:val="24"/>
                <w:szCs w:val="24"/>
              </w:rPr>
            </w:pPr>
          </w:p>
          <w:p w:rsidR="00531364" w:rsidRDefault="00531364" w:rsidP="005650FA">
            <w:pPr>
              <w:ind w:firstLineChars="100" w:firstLine="240"/>
              <w:rPr>
                <w:rFonts w:ascii="宋体" w:hAnsi="宋体" w:cs="宋体"/>
                <w:color w:val="000000"/>
                <w:sz w:val="24"/>
                <w:szCs w:val="24"/>
              </w:rPr>
            </w:pPr>
            <w:r>
              <w:rPr>
                <w:rFonts w:ascii="宋体" w:hAnsi="宋体" w:cs="宋体" w:hint="eastAsia"/>
                <w:color w:val="000000"/>
                <w:sz w:val="24"/>
                <w:szCs w:val="24"/>
              </w:rPr>
              <w:t>装备制造□</w:t>
            </w:r>
            <w:r w:rsidR="005650FA">
              <w:rPr>
                <w:rFonts w:ascii="宋体" w:hAnsi="宋体" w:cs="宋体" w:hint="eastAsia"/>
                <w:color w:val="000000"/>
                <w:sz w:val="24"/>
                <w:szCs w:val="24"/>
              </w:rPr>
              <w:t xml:space="preserve">  </w:t>
            </w:r>
            <w:r>
              <w:rPr>
                <w:rFonts w:ascii="宋体" w:hAnsi="宋体" w:cs="宋体" w:hint="eastAsia"/>
                <w:color w:val="000000"/>
                <w:sz w:val="24"/>
                <w:szCs w:val="24"/>
              </w:rPr>
              <w:t>电子信息□</w:t>
            </w:r>
            <w:r w:rsidR="005650FA">
              <w:rPr>
                <w:rFonts w:ascii="宋体" w:hAnsi="宋体" w:cs="宋体" w:hint="eastAsia"/>
                <w:color w:val="000000"/>
                <w:sz w:val="24"/>
                <w:szCs w:val="24"/>
              </w:rPr>
              <w:t xml:space="preserve">  </w:t>
            </w:r>
            <w:r>
              <w:rPr>
                <w:rFonts w:ascii="宋体" w:hAnsi="宋体" w:cs="宋体" w:hint="eastAsia"/>
                <w:color w:val="000000"/>
                <w:sz w:val="24"/>
                <w:szCs w:val="24"/>
              </w:rPr>
              <w:t>消费品□</w:t>
            </w:r>
            <w:r w:rsidR="005650FA">
              <w:rPr>
                <w:rFonts w:ascii="宋体" w:hAnsi="宋体" w:cs="宋体" w:hint="eastAsia"/>
                <w:color w:val="000000"/>
                <w:sz w:val="24"/>
                <w:szCs w:val="24"/>
              </w:rPr>
              <w:t xml:space="preserve">  </w:t>
            </w:r>
            <w:r w:rsidR="005650FA" w:rsidRPr="005650FA">
              <w:rPr>
                <w:rFonts w:ascii="宋体" w:hAnsi="宋体" w:cs="宋体" w:hint="eastAsia"/>
                <w:color w:val="000000"/>
                <w:sz w:val="24"/>
                <w:szCs w:val="24"/>
              </w:rPr>
              <w:t>其他□</w:t>
            </w:r>
          </w:p>
          <w:p w:rsidR="00531364" w:rsidRDefault="00531364" w:rsidP="002A4B97">
            <w:pPr>
              <w:jc w:val="center"/>
              <w:rPr>
                <w:rFonts w:ascii="宋体" w:hAnsi="宋体" w:cs="宋体"/>
                <w:sz w:val="24"/>
                <w:szCs w:val="24"/>
              </w:rPr>
            </w:pPr>
          </w:p>
        </w:tc>
      </w:tr>
      <w:tr w:rsidR="00531364" w:rsidTr="002A4B97">
        <w:trPr>
          <w:trHeight w:val="585"/>
        </w:trPr>
        <w:tc>
          <w:tcPr>
            <w:tcW w:w="2616" w:type="dxa"/>
            <w:gridSpan w:val="2"/>
            <w:vAlign w:val="center"/>
          </w:tcPr>
          <w:p w:rsidR="00531364" w:rsidRDefault="00531364" w:rsidP="002A4B97">
            <w:pPr>
              <w:jc w:val="center"/>
              <w:rPr>
                <w:sz w:val="24"/>
              </w:rPr>
            </w:pPr>
            <w:r>
              <w:rPr>
                <w:rFonts w:hint="eastAsia"/>
                <w:sz w:val="24"/>
              </w:rPr>
              <w:t>企业地址</w:t>
            </w:r>
          </w:p>
        </w:tc>
        <w:tc>
          <w:tcPr>
            <w:tcW w:w="5906" w:type="dxa"/>
            <w:gridSpan w:val="3"/>
            <w:vAlign w:val="center"/>
          </w:tcPr>
          <w:p w:rsidR="00531364" w:rsidRDefault="00531364" w:rsidP="002A4B97">
            <w:pPr>
              <w:jc w:val="center"/>
              <w:rPr>
                <w:sz w:val="24"/>
              </w:rPr>
            </w:pPr>
          </w:p>
        </w:tc>
      </w:tr>
      <w:tr w:rsidR="00531364" w:rsidTr="002A4B97">
        <w:trPr>
          <w:trHeight w:val="585"/>
        </w:trPr>
        <w:tc>
          <w:tcPr>
            <w:tcW w:w="468" w:type="dxa"/>
            <w:vMerge w:val="restart"/>
            <w:vAlign w:val="center"/>
          </w:tcPr>
          <w:p w:rsidR="00531364" w:rsidRDefault="00531364" w:rsidP="002A4B97">
            <w:pPr>
              <w:jc w:val="center"/>
              <w:rPr>
                <w:rFonts w:ascii="黑体" w:eastAsia="黑体" w:hAnsi="黑体"/>
                <w:b/>
                <w:sz w:val="24"/>
              </w:rPr>
            </w:pPr>
            <w:r>
              <w:rPr>
                <w:rFonts w:ascii="黑体" w:eastAsia="黑体" w:hAnsi="黑体" w:hint="eastAsia"/>
                <w:b/>
                <w:sz w:val="24"/>
              </w:rPr>
              <w:t>基本情况</w:t>
            </w:r>
          </w:p>
        </w:tc>
        <w:tc>
          <w:tcPr>
            <w:tcW w:w="2148" w:type="dxa"/>
            <w:vAlign w:val="center"/>
          </w:tcPr>
          <w:p w:rsidR="00531364" w:rsidRDefault="00531364" w:rsidP="002A4B97">
            <w:pPr>
              <w:jc w:val="center"/>
              <w:rPr>
                <w:sz w:val="24"/>
              </w:rPr>
            </w:pPr>
            <w:r>
              <w:rPr>
                <w:rFonts w:hint="eastAsia"/>
                <w:sz w:val="24"/>
              </w:rPr>
              <w:t>所有制性质</w:t>
            </w:r>
          </w:p>
        </w:tc>
        <w:tc>
          <w:tcPr>
            <w:tcW w:w="1969" w:type="dxa"/>
            <w:vAlign w:val="center"/>
          </w:tcPr>
          <w:p w:rsidR="00531364" w:rsidRDefault="00531364" w:rsidP="002A4B97">
            <w:pPr>
              <w:jc w:val="center"/>
              <w:rPr>
                <w:sz w:val="24"/>
              </w:rPr>
            </w:pPr>
          </w:p>
        </w:tc>
        <w:tc>
          <w:tcPr>
            <w:tcW w:w="1968" w:type="dxa"/>
            <w:vAlign w:val="center"/>
          </w:tcPr>
          <w:p w:rsidR="00531364" w:rsidRDefault="00531364" w:rsidP="002A4B97">
            <w:pPr>
              <w:jc w:val="center"/>
              <w:rPr>
                <w:sz w:val="24"/>
              </w:rPr>
            </w:pPr>
            <w:r>
              <w:rPr>
                <w:rFonts w:hint="eastAsia"/>
                <w:sz w:val="24"/>
              </w:rPr>
              <w:t>职工人数</w:t>
            </w:r>
          </w:p>
        </w:tc>
        <w:tc>
          <w:tcPr>
            <w:tcW w:w="1969" w:type="dxa"/>
            <w:vAlign w:val="center"/>
          </w:tcPr>
          <w:p w:rsidR="00531364" w:rsidRDefault="00531364" w:rsidP="002A4B97">
            <w:pPr>
              <w:rPr>
                <w:sz w:val="24"/>
              </w:rPr>
            </w:pP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2A4B97">
            <w:pPr>
              <w:jc w:val="center"/>
              <w:rPr>
                <w:sz w:val="24"/>
              </w:rPr>
            </w:pPr>
            <w:r>
              <w:rPr>
                <w:rFonts w:hint="eastAsia"/>
                <w:sz w:val="24"/>
              </w:rPr>
              <w:t>资产总额</w:t>
            </w:r>
          </w:p>
        </w:tc>
        <w:tc>
          <w:tcPr>
            <w:tcW w:w="1969" w:type="dxa"/>
            <w:vAlign w:val="center"/>
          </w:tcPr>
          <w:p w:rsidR="00531364" w:rsidRDefault="00531364" w:rsidP="002A4B97">
            <w:pPr>
              <w:jc w:val="center"/>
              <w:rPr>
                <w:sz w:val="24"/>
              </w:rPr>
            </w:pPr>
          </w:p>
        </w:tc>
        <w:tc>
          <w:tcPr>
            <w:tcW w:w="1968" w:type="dxa"/>
            <w:vAlign w:val="center"/>
          </w:tcPr>
          <w:p w:rsidR="00531364" w:rsidRDefault="00531364" w:rsidP="002A4B97">
            <w:pPr>
              <w:jc w:val="center"/>
              <w:rPr>
                <w:sz w:val="24"/>
              </w:rPr>
            </w:pPr>
            <w:r>
              <w:rPr>
                <w:rFonts w:hint="eastAsia"/>
                <w:sz w:val="24"/>
              </w:rPr>
              <w:t>固定资产净值</w:t>
            </w:r>
          </w:p>
        </w:tc>
        <w:tc>
          <w:tcPr>
            <w:tcW w:w="1969" w:type="dxa"/>
            <w:vAlign w:val="center"/>
          </w:tcPr>
          <w:p w:rsidR="00531364" w:rsidRDefault="00531364" w:rsidP="002A4B97">
            <w:pPr>
              <w:rPr>
                <w:sz w:val="24"/>
              </w:rPr>
            </w:pP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2A4B97">
            <w:pPr>
              <w:jc w:val="center"/>
              <w:rPr>
                <w:sz w:val="24"/>
              </w:rPr>
            </w:pPr>
            <w:r>
              <w:rPr>
                <w:rFonts w:hint="eastAsia"/>
                <w:sz w:val="24"/>
              </w:rPr>
              <w:t>资产负债率</w:t>
            </w:r>
          </w:p>
        </w:tc>
        <w:tc>
          <w:tcPr>
            <w:tcW w:w="1969" w:type="dxa"/>
            <w:vAlign w:val="center"/>
          </w:tcPr>
          <w:p w:rsidR="00531364" w:rsidRDefault="00531364" w:rsidP="002A4B97">
            <w:pPr>
              <w:jc w:val="center"/>
              <w:rPr>
                <w:sz w:val="24"/>
              </w:rPr>
            </w:pPr>
          </w:p>
        </w:tc>
        <w:tc>
          <w:tcPr>
            <w:tcW w:w="1968" w:type="dxa"/>
            <w:vAlign w:val="center"/>
          </w:tcPr>
          <w:p w:rsidR="00531364" w:rsidRDefault="00531364" w:rsidP="002A4B97">
            <w:pPr>
              <w:jc w:val="center"/>
              <w:rPr>
                <w:sz w:val="24"/>
              </w:rPr>
            </w:pPr>
            <w:r>
              <w:rPr>
                <w:rFonts w:hint="eastAsia"/>
                <w:sz w:val="24"/>
              </w:rPr>
              <w:t>银行信用等级</w:t>
            </w:r>
          </w:p>
        </w:tc>
        <w:tc>
          <w:tcPr>
            <w:tcW w:w="1969" w:type="dxa"/>
            <w:vAlign w:val="center"/>
          </w:tcPr>
          <w:p w:rsidR="00531364" w:rsidRDefault="00531364" w:rsidP="002A4B97">
            <w:pPr>
              <w:rPr>
                <w:sz w:val="24"/>
              </w:rPr>
            </w:pP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2A4B97">
            <w:pPr>
              <w:jc w:val="center"/>
              <w:rPr>
                <w:sz w:val="24"/>
              </w:rPr>
            </w:pPr>
            <w:r>
              <w:rPr>
                <w:rFonts w:hint="eastAsia"/>
                <w:sz w:val="24"/>
              </w:rPr>
              <w:t>企业是否属于</w:t>
            </w:r>
          </w:p>
        </w:tc>
        <w:tc>
          <w:tcPr>
            <w:tcW w:w="5906" w:type="dxa"/>
            <w:gridSpan w:val="3"/>
            <w:vAlign w:val="center"/>
          </w:tcPr>
          <w:p w:rsidR="00531364" w:rsidRDefault="00531364" w:rsidP="002A4B97">
            <w:pPr>
              <w:ind w:firstLineChars="100" w:firstLine="240"/>
              <w:rPr>
                <w:sz w:val="24"/>
              </w:rPr>
            </w:pPr>
            <w:r>
              <w:rPr>
                <w:rFonts w:ascii="宋体" w:hAnsi="宋体" w:hint="eastAsia"/>
                <w:kern w:val="0"/>
                <w:sz w:val="24"/>
              </w:rPr>
              <w:t xml:space="preserve">  上市企业□      高新技术企业□</w:t>
            </w:r>
          </w:p>
        </w:tc>
      </w:tr>
      <w:tr w:rsidR="00531364" w:rsidTr="002A4B97">
        <w:trPr>
          <w:trHeight w:val="485"/>
        </w:trPr>
        <w:tc>
          <w:tcPr>
            <w:tcW w:w="468" w:type="dxa"/>
            <w:vMerge w:val="restart"/>
            <w:vAlign w:val="center"/>
          </w:tcPr>
          <w:p w:rsidR="00531364" w:rsidRDefault="00531364" w:rsidP="002A4B97">
            <w:pPr>
              <w:jc w:val="center"/>
              <w:rPr>
                <w:rFonts w:ascii="黑体" w:eastAsia="黑体" w:hAnsi="黑体"/>
                <w:b/>
                <w:sz w:val="24"/>
              </w:rPr>
            </w:pPr>
            <w:r>
              <w:rPr>
                <w:rFonts w:ascii="黑体" w:eastAsia="黑体" w:hAnsi="黑体" w:hint="eastAsia"/>
                <w:b/>
                <w:sz w:val="24"/>
              </w:rPr>
              <w:t>联系方式</w:t>
            </w:r>
          </w:p>
        </w:tc>
        <w:tc>
          <w:tcPr>
            <w:tcW w:w="2148" w:type="dxa"/>
            <w:vAlign w:val="center"/>
          </w:tcPr>
          <w:p w:rsidR="00531364" w:rsidRDefault="00531364" w:rsidP="002A4B97">
            <w:pPr>
              <w:spacing w:line="320" w:lineRule="exact"/>
              <w:jc w:val="center"/>
              <w:rPr>
                <w:rFonts w:ascii="宋体" w:hAnsi="宋体"/>
                <w:sz w:val="24"/>
              </w:rPr>
            </w:pPr>
            <w:r>
              <w:rPr>
                <w:rFonts w:ascii="宋体" w:hAnsi="宋体" w:hint="eastAsia"/>
                <w:sz w:val="24"/>
              </w:rPr>
              <w:t>人员</w:t>
            </w:r>
          </w:p>
        </w:tc>
        <w:tc>
          <w:tcPr>
            <w:tcW w:w="1969" w:type="dxa"/>
            <w:vAlign w:val="center"/>
          </w:tcPr>
          <w:p w:rsidR="00531364" w:rsidRDefault="00531364" w:rsidP="002A4B97">
            <w:pPr>
              <w:spacing w:line="320" w:lineRule="exact"/>
              <w:jc w:val="center"/>
              <w:rPr>
                <w:rFonts w:ascii="宋体" w:hAnsi="宋体"/>
                <w:sz w:val="24"/>
              </w:rPr>
            </w:pPr>
            <w:r>
              <w:rPr>
                <w:rFonts w:ascii="宋体" w:hAnsi="宋体" w:hint="eastAsia"/>
                <w:sz w:val="24"/>
              </w:rPr>
              <w:t>姓名</w:t>
            </w:r>
          </w:p>
        </w:tc>
        <w:tc>
          <w:tcPr>
            <w:tcW w:w="1968" w:type="dxa"/>
            <w:vAlign w:val="center"/>
          </w:tcPr>
          <w:p w:rsidR="00531364" w:rsidRDefault="00531364" w:rsidP="002A4B97">
            <w:pPr>
              <w:spacing w:line="320" w:lineRule="exact"/>
              <w:jc w:val="center"/>
              <w:rPr>
                <w:rFonts w:ascii="宋体" w:hAnsi="宋体"/>
                <w:sz w:val="24"/>
              </w:rPr>
            </w:pPr>
            <w:r>
              <w:rPr>
                <w:rFonts w:ascii="宋体" w:hAnsi="宋体" w:hint="eastAsia"/>
                <w:sz w:val="24"/>
              </w:rPr>
              <w:t>职务</w:t>
            </w:r>
          </w:p>
        </w:tc>
        <w:tc>
          <w:tcPr>
            <w:tcW w:w="1969" w:type="dxa"/>
            <w:vAlign w:val="center"/>
          </w:tcPr>
          <w:p w:rsidR="00531364" w:rsidRDefault="00531364" w:rsidP="002A4B97">
            <w:pPr>
              <w:spacing w:line="320" w:lineRule="exact"/>
              <w:jc w:val="center"/>
              <w:rPr>
                <w:rFonts w:ascii="宋体" w:hAnsi="宋体"/>
                <w:sz w:val="24"/>
              </w:rPr>
            </w:pPr>
            <w:r>
              <w:rPr>
                <w:rFonts w:ascii="宋体" w:hAnsi="宋体" w:hint="eastAsia"/>
                <w:sz w:val="24"/>
              </w:rPr>
              <w:t>联系电话</w:t>
            </w: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2A4B97">
            <w:pPr>
              <w:spacing w:line="320" w:lineRule="exact"/>
              <w:jc w:val="center"/>
              <w:rPr>
                <w:rFonts w:ascii="宋体" w:hAnsi="宋体"/>
                <w:sz w:val="24"/>
              </w:rPr>
            </w:pPr>
            <w:r>
              <w:rPr>
                <w:rFonts w:ascii="宋体" w:hAnsi="宋体" w:hint="eastAsia"/>
                <w:sz w:val="24"/>
              </w:rPr>
              <w:t>企业负责人</w:t>
            </w:r>
          </w:p>
        </w:tc>
        <w:tc>
          <w:tcPr>
            <w:tcW w:w="1969" w:type="dxa"/>
            <w:vAlign w:val="center"/>
          </w:tcPr>
          <w:p w:rsidR="00531364" w:rsidRDefault="00531364" w:rsidP="002A4B97">
            <w:pPr>
              <w:spacing w:line="320" w:lineRule="exact"/>
              <w:jc w:val="center"/>
              <w:rPr>
                <w:rFonts w:ascii="宋体" w:hAnsi="宋体"/>
                <w:sz w:val="24"/>
              </w:rPr>
            </w:pPr>
          </w:p>
        </w:tc>
        <w:tc>
          <w:tcPr>
            <w:tcW w:w="1968" w:type="dxa"/>
            <w:vAlign w:val="center"/>
          </w:tcPr>
          <w:p w:rsidR="00531364" w:rsidRDefault="00531364" w:rsidP="002A4B97">
            <w:pPr>
              <w:spacing w:line="320" w:lineRule="exact"/>
              <w:jc w:val="center"/>
              <w:rPr>
                <w:rFonts w:ascii="宋体" w:hAnsi="宋体"/>
                <w:sz w:val="24"/>
              </w:rPr>
            </w:pPr>
          </w:p>
        </w:tc>
        <w:tc>
          <w:tcPr>
            <w:tcW w:w="1969" w:type="dxa"/>
            <w:vAlign w:val="center"/>
          </w:tcPr>
          <w:p w:rsidR="00531364" w:rsidRDefault="00531364" w:rsidP="002A4B97">
            <w:pPr>
              <w:spacing w:line="320" w:lineRule="exact"/>
              <w:jc w:val="center"/>
              <w:rPr>
                <w:rFonts w:ascii="宋体" w:hAnsi="宋体"/>
                <w:sz w:val="24"/>
              </w:rPr>
            </w:pP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2A4B97">
            <w:pPr>
              <w:spacing w:line="320" w:lineRule="exact"/>
              <w:jc w:val="center"/>
              <w:rPr>
                <w:rFonts w:ascii="宋体" w:hAnsi="宋体"/>
                <w:sz w:val="24"/>
              </w:rPr>
            </w:pPr>
            <w:r>
              <w:rPr>
                <w:rFonts w:ascii="宋体" w:hAnsi="宋体" w:hint="eastAsia"/>
                <w:sz w:val="24"/>
              </w:rPr>
              <w:t>申请联系人</w:t>
            </w:r>
          </w:p>
        </w:tc>
        <w:tc>
          <w:tcPr>
            <w:tcW w:w="1969" w:type="dxa"/>
            <w:vAlign w:val="center"/>
          </w:tcPr>
          <w:p w:rsidR="00531364" w:rsidRDefault="00531364" w:rsidP="002A4B97">
            <w:pPr>
              <w:spacing w:line="320" w:lineRule="exact"/>
              <w:jc w:val="center"/>
              <w:rPr>
                <w:rFonts w:ascii="宋体" w:hAnsi="宋体"/>
                <w:sz w:val="24"/>
              </w:rPr>
            </w:pPr>
          </w:p>
        </w:tc>
        <w:tc>
          <w:tcPr>
            <w:tcW w:w="1968" w:type="dxa"/>
            <w:vAlign w:val="center"/>
          </w:tcPr>
          <w:p w:rsidR="00531364" w:rsidRDefault="00531364" w:rsidP="002A4B97">
            <w:pPr>
              <w:spacing w:line="320" w:lineRule="exact"/>
              <w:jc w:val="center"/>
              <w:rPr>
                <w:rFonts w:ascii="宋体" w:hAnsi="宋体"/>
                <w:sz w:val="24"/>
              </w:rPr>
            </w:pPr>
          </w:p>
        </w:tc>
        <w:tc>
          <w:tcPr>
            <w:tcW w:w="1969" w:type="dxa"/>
            <w:vAlign w:val="center"/>
          </w:tcPr>
          <w:p w:rsidR="00531364" w:rsidRDefault="00531364" w:rsidP="002A4B97">
            <w:pPr>
              <w:spacing w:line="320" w:lineRule="exact"/>
              <w:jc w:val="center"/>
              <w:rPr>
                <w:rFonts w:ascii="宋体" w:hAnsi="宋体"/>
                <w:sz w:val="24"/>
              </w:rPr>
            </w:pPr>
          </w:p>
        </w:tc>
      </w:tr>
      <w:tr w:rsidR="00531364" w:rsidTr="002A4B97">
        <w:trPr>
          <w:trHeight w:val="585"/>
        </w:trPr>
        <w:tc>
          <w:tcPr>
            <w:tcW w:w="468" w:type="dxa"/>
            <w:vMerge w:val="restart"/>
            <w:vAlign w:val="center"/>
          </w:tcPr>
          <w:p w:rsidR="00531364" w:rsidRDefault="00531364" w:rsidP="002A4B97">
            <w:pPr>
              <w:jc w:val="center"/>
              <w:rPr>
                <w:rFonts w:ascii="黑体" w:eastAsia="黑体" w:hAnsi="黑体"/>
                <w:b/>
                <w:sz w:val="24"/>
              </w:rPr>
            </w:pPr>
            <w:r>
              <w:rPr>
                <w:rFonts w:ascii="黑体" w:eastAsia="黑体" w:hAnsi="黑体" w:hint="eastAsia"/>
                <w:b/>
                <w:sz w:val="24"/>
              </w:rPr>
              <w:t>上年度指标</w:t>
            </w:r>
          </w:p>
        </w:tc>
        <w:tc>
          <w:tcPr>
            <w:tcW w:w="2148" w:type="dxa"/>
            <w:vAlign w:val="center"/>
          </w:tcPr>
          <w:p w:rsidR="00531364" w:rsidRDefault="00531364" w:rsidP="002A4B97">
            <w:pPr>
              <w:jc w:val="center"/>
              <w:rPr>
                <w:sz w:val="24"/>
              </w:rPr>
            </w:pPr>
            <w:r>
              <w:rPr>
                <w:rFonts w:hint="eastAsia"/>
                <w:sz w:val="24"/>
              </w:rPr>
              <w:t>营业收入</w:t>
            </w:r>
          </w:p>
        </w:tc>
        <w:tc>
          <w:tcPr>
            <w:tcW w:w="1969" w:type="dxa"/>
            <w:vAlign w:val="center"/>
          </w:tcPr>
          <w:p w:rsidR="00531364" w:rsidRDefault="00531364" w:rsidP="002A4B97">
            <w:pPr>
              <w:jc w:val="center"/>
              <w:rPr>
                <w:sz w:val="24"/>
              </w:rPr>
            </w:pPr>
          </w:p>
        </w:tc>
        <w:tc>
          <w:tcPr>
            <w:tcW w:w="1968" w:type="dxa"/>
            <w:vAlign w:val="center"/>
          </w:tcPr>
          <w:p w:rsidR="00531364" w:rsidRDefault="00531364" w:rsidP="002A4B97">
            <w:pPr>
              <w:jc w:val="center"/>
              <w:rPr>
                <w:sz w:val="24"/>
              </w:rPr>
            </w:pPr>
            <w:r>
              <w:rPr>
                <w:rFonts w:hint="eastAsia"/>
                <w:sz w:val="24"/>
              </w:rPr>
              <w:t>利税总额</w:t>
            </w:r>
          </w:p>
        </w:tc>
        <w:tc>
          <w:tcPr>
            <w:tcW w:w="1969" w:type="dxa"/>
            <w:vAlign w:val="center"/>
          </w:tcPr>
          <w:p w:rsidR="00531364" w:rsidRDefault="00531364" w:rsidP="002A4B97">
            <w:pPr>
              <w:rPr>
                <w:sz w:val="24"/>
              </w:rPr>
            </w:pP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2A4B97">
            <w:pPr>
              <w:jc w:val="center"/>
              <w:rPr>
                <w:sz w:val="24"/>
              </w:rPr>
            </w:pPr>
            <w:r>
              <w:rPr>
                <w:rFonts w:hint="eastAsia"/>
                <w:sz w:val="24"/>
              </w:rPr>
              <w:t>利润总额</w:t>
            </w:r>
          </w:p>
        </w:tc>
        <w:tc>
          <w:tcPr>
            <w:tcW w:w="1969" w:type="dxa"/>
            <w:vAlign w:val="center"/>
          </w:tcPr>
          <w:p w:rsidR="00531364" w:rsidRDefault="00531364" w:rsidP="002A4B97">
            <w:pPr>
              <w:jc w:val="center"/>
              <w:rPr>
                <w:sz w:val="24"/>
              </w:rPr>
            </w:pPr>
          </w:p>
        </w:tc>
        <w:tc>
          <w:tcPr>
            <w:tcW w:w="1968" w:type="dxa"/>
            <w:vAlign w:val="center"/>
          </w:tcPr>
          <w:p w:rsidR="00531364" w:rsidRDefault="00531364" w:rsidP="002A4B97">
            <w:pPr>
              <w:jc w:val="center"/>
              <w:rPr>
                <w:sz w:val="24"/>
              </w:rPr>
            </w:pPr>
            <w:r>
              <w:rPr>
                <w:rFonts w:ascii="宋体" w:hAnsi="宋体" w:hint="eastAsia"/>
                <w:sz w:val="24"/>
              </w:rPr>
              <w:t>出口交货值</w:t>
            </w:r>
          </w:p>
        </w:tc>
        <w:tc>
          <w:tcPr>
            <w:tcW w:w="1969" w:type="dxa"/>
            <w:vAlign w:val="center"/>
          </w:tcPr>
          <w:p w:rsidR="00531364" w:rsidRDefault="00531364" w:rsidP="002A4B97">
            <w:pPr>
              <w:rPr>
                <w:sz w:val="24"/>
              </w:rPr>
            </w:pP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2A4B97">
            <w:pPr>
              <w:jc w:val="center"/>
              <w:rPr>
                <w:sz w:val="24"/>
              </w:rPr>
            </w:pPr>
            <w:r>
              <w:rPr>
                <w:rFonts w:ascii="宋体" w:hAnsi="宋体" w:hint="eastAsia"/>
                <w:sz w:val="24"/>
              </w:rPr>
              <w:t>R＆D支出</w:t>
            </w:r>
          </w:p>
        </w:tc>
        <w:tc>
          <w:tcPr>
            <w:tcW w:w="5906" w:type="dxa"/>
            <w:gridSpan w:val="3"/>
            <w:vAlign w:val="center"/>
          </w:tcPr>
          <w:p w:rsidR="00531364" w:rsidRDefault="00531364" w:rsidP="002A4B97">
            <w:pPr>
              <w:rPr>
                <w:sz w:val="24"/>
              </w:rPr>
            </w:pPr>
          </w:p>
        </w:tc>
      </w:tr>
      <w:tr w:rsidR="00531364" w:rsidTr="002A4B97">
        <w:trPr>
          <w:trHeight w:val="585"/>
        </w:trPr>
        <w:tc>
          <w:tcPr>
            <w:tcW w:w="468" w:type="dxa"/>
            <w:vMerge w:val="restart"/>
            <w:vAlign w:val="center"/>
          </w:tcPr>
          <w:p w:rsidR="00531364" w:rsidRDefault="00531364" w:rsidP="002A4B97">
            <w:pPr>
              <w:jc w:val="center"/>
              <w:rPr>
                <w:rFonts w:ascii="黑体" w:eastAsia="黑体" w:hAnsi="黑体"/>
                <w:b/>
                <w:sz w:val="24"/>
              </w:rPr>
            </w:pPr>
            <w:r>
              <w:rPr>
                <w:rFonts w:ascii="黑体" w:eastAsia="黑体" w:hAnsi="黑体" w:hint="eastAsia"/>
                <w:b/>
                <w:sz w:val="24"/>
              </w:rPr>
              <w:t>专利</w:t>
            </w:r>
          </w:p>
          <w:p w:rsidR="00531364" w:rsidRDefault="00531364" w:rsidP="002A4B97">
            <w:pPr>
              <w:jc w:val="center"/>
              <w:rPr>
                <w:rFonts w:ascii="黑体" w:eastAsia="黑体" w:hAnsi="黑体"/>
                <w:b/>
                <w:sz w:val="24"/>
              </w:rPr>
            </w:pPr>
            <w:r>
              <w:rPr>
                <w:rFonts w:ascii="黑体" w:eastAsia="黑体" w:hAnsi="黑体" w:hint="eastAsia"/>
                <w:b/>
                <w:sz w:val="24"/>
              </w:rPr>
              <w:t>情况</w:t>
            </w:r>
          </w:p>
        </w:tc>
        <w:tc>
          <w:tcPr>
            <w:tcW w:w="2148" w:type="dxa"/>
            <w:vAlign w:val="center"/>
          </w:tcPr>
          <w:p w:rsidR="00531364" w:rsidRDefault="00531364" w:rsidP="002A4B97">
            <w:pPr>
              <w:jc w:val="center"/>
              <w:rPr>
                <w:sz w:val="24"/>
              </w:rPr>
            </w:pPr>
            <w:r>
              <w:rPr>
                <w:rFonts w:hint="eastAsia"/>
                <w:sz w:val="24"/>
              </w:rPr>
              <w:t>类</w:t>
            </w:r>
            <w:r>
              <w:rPr>
                <w:rFonts w:hint="eastAsia"/>
                <w:sz w:val="24"/>
              </w:rPr>
              <w:t xml:space="preserve"> </w:t>
            </w:r>
            <w:r>
              <w:rPr>
                <w:rFonts w:hint="eastAsia"/>
                <w:sz w:val="24"/>
              </w:rPr>
              <w:t>别</w:t>
            </w:r>
          </w:p>
        </w:tc>
        <w:tc>
          <w:tcPr>
            <w:tcW w:w="1969" w:type="dxa"/>
            <w:vAlign w:val="center"/>
          </w:tcPr>
          <w:p w:rsidR="00531364" w:rsidRDefault="00531364" w:rsidP="002A4B97">
            <w:pPr>
              <w:jc w:val="center"/>
              <w:rPr>
                <w:sz w:val="24"/>
              </w:rPr>
            </w:pPr>
            <w:r>
              <w:rPr>
                <w:rFonts w:hint="eastAsia"/>
                <w:sz w:val="24"/>
              </w:rPr>
              <w:t>专利授权数</w:t>
            </w:r>
          </w:p>
        </w:tc>
        <w:tc>
          <w:tcPr>
            <w:tcW w:w="1968" w:type="dxa"/>
            <w:vAlign w:val="center"/>
          </w:tcPr>
          <w:p w:rsidR="00531364" w:rsidRDefault="00531364" w:rsidP="002A4B97">
            <w:pPr>
              <w:jc w:val="center"/>
              <w:rPr>
                <w:sz w:val="24"/>
              </w:rPr>
            </w:pPr>
            <w:r>
              <w:rPr>
                <w:rFonts w:hint="eastAsia"/>
                <w:sz w:val="24"/>
              </w:rPr>
              <w:t>版权授权数</w:t>
            </w:r>
          </w:p>
        </w:tc>
        <w:tc>
          <w:tcPr>
            <w:tcW w:w="1969" w:type="dxa"/>
            <w:vAlign w:val="center"/>
          </w:tcPr>
          <w:p w:rsidR="00531364" w:rsidRDefault="00531364" w:rsidP="002A4B97">
            <w:pPr>
              <w:jc w:val="center"/>
              <w:rPr>
                <w:sz w:val="24"/>
              </w:rPr>
            </w:pPr>
            <w:r>
              <w:rPr>
                <w:rFonts w:hint="eastAsia"/>
                <w:sz w:val="24"/>
              </w:rPr>
              <w:t>备注</w:t>
            </w: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2A4B97">
            <w:pPr>
              <w:jc w:val="left"/>
              <w:rPr>
                <w:sz w:val="24"/>
              </w:rPr>
            </w:pPr>
            <w:r>
              <w:rPr>
                <w:rFonts w:hint="eastAsia"/>
                <w:sz w:val="24"/>
              </w:rPr>
              <w:t>数</w:t>
            </w:r>
            <w:r w:rsidR="001D3093">
              <w:rPr>
                <w:sz w:val="24"/>
              </w:rPr>
              <w:t xml:space="preserve"> </w:t>
            </w:r>
            <w:r>
              <w:rPr>
                <w:rFonts w:hint="eastAsia"/>
                <w:sz w:val="24"/>
              </w:rPr>
              <w:t>量</w:t>
            </w:r>
          </w:p>
        </w:tc>
        <w:tc>
          <w:tcPr>
            <w:tcW w:w="1969" w:type="dxa"/>
            <w:vAlign w:val="center"/>
          </w:tcPr>
          <w:p w:rsidR="00531364" w:rsidRDefault="00531364" w:rsidP="002A4B97">
            <w:pPr>
              <w:rPr>
                <w:sz w:val="24"/>
              </w:rPr>
            </w:pPr>
          </w:p>
        </w:tc>
        <w:tc>
          <w:tcPr>
            <w:tcW w:w="1968" w:type="dxa"/>
            <w:vAlign w:val="center"/>
          </w:tcPr>
          <w:p w:rsidR="00531364" w:rsidRDefault="00531364" w:rsidP="002A4B97">
            <w:pPr>
              <w:rPr>
                <w:sz w:val="24"/>
              </w:rPr>
            </w:pPr>
          </w:p>
        </w:tc>
        <w:tc>
          <w:tcPr>
            <w:tcW w:w="1969" w:type="dxa"/>
            <w:vAlign w:val="center"/>
          </w:tcPr>
          <w:p w:rsidR="00531364" w:rsidRDefault="00531364" w:rsidP="002A4B97">
            <w:pPr>
              <w:rPr>
                <w:sz w:val="24"/>
              </w:rPr>
            </w:pPr>
          </w:p>
        </w:tc>
      </w:tr>
      <w:tr w:rsidR="00531364" w:rsidTr="002A4B97">
        <w:trPr>
          <w:trHeight w:val="585"/>
        </w:trPr>
        <w:tc>
          <w:tcPr>
            <w:tcW w:w="468" w:type="dxa"/>
            <w:vMerge/>
            <w:vAlign w:val="center"/>
          </w:tcPr>
          <w:p w:rsidR="00531364" w:rsidRDefault="00531364" w:rsidP="002A4B97">
            <w:pPr>
              <w:jc w:val="center"/>
              <w:rPr>
                <w:rFonts w:ascii="黑体" w:eastAsia="黑体" w:hAnsi="黑体"/>
                <w:b/>
                <w:sz w:val="24"/>
              </w:rPr>
            </w:pPr>
          </w:p>
        </w:tc>
        <w:tc>
          <w:tcPr>
            <w:tcW w:w="2148" w:type="dxa"/>
            <w:vAlign w:val="center"/>
          </w:tcPr>
          <w:p w:rsidR="00531364" w:rsidRDefault="00531364" w:rsidP="001D3093">
            <w:pPr>
              <w:ind w:firstLineChars="100" w:firstLine="240"/>
              <w:jc w:val="left"/>
              <w:rPr>
                <w:sz w:val="24"/>
              </w:rPr>
            </w:pPr>
            <w:r>
              <w:rPr>
                <w:rFonts w:hint="eastAsia"/>
                <w:sz w:val="24"/>
              </w:rPr>
              <w:t>其中：发明专利</w:t>
            </w:r>
          </w:p>
        </w:tc>
        <w:tc>
          <w:tcPr>
            <w:tcW w:w="1969" w:type="dxa"/>
            <w:vAlign w:val="center"/>
          </w:tcPr>
          <w:p w:rsidR="00531364" w:rsidRDefault="00531364" w:rsidP="002A4B97">
            <w:pPr>
              <w:rPr>
                <w:sz w:val="24"/>
              </w:rPr>
            </w:pPr>
          </w:p>
        </w:tc>
        <w:tc>
          <w:tcPr>
            <w:tcW w:w="1968" w:type="dxa"/>
            <w:vAlign w:val="center"/>
          </w:tcPr>
          <w:p w:rsidR="00531364" w:rsidRDefault="00531364" w:rsidP="002A4B97">
            <w:pPr>
              <w:rPr>
                <w:sz w:val="24"/>
              </w:rPr>
            </w:pPr>
          </w:p>
        </w:tc>
        <w:tc>
          <w:tcPr>
            <w:tcW w:w="1969" w:type="dxa"/>
            <w:vAlign w:val="center"/>
          </w:tcPr>
          <w:p w:rsidR="00531364" w:rsidRDefault="00531364" w:rsidP="002A4B97">
            <w:pPr>
              <w:rPr>
                <w:sz w:val="24"/>
              </w:rPr>
            </w:pPr>
          </w:p>
        </w:tc>
      </w:tr>
      <w:tr w:rsidR="00531364" w:rsidTr="002A4B97">
        <w:trPr>
          <w:trHeight w:val="585"/>
        </w:trPr>
        <w:tc>
          <w:tcPr>
            <w:tcW w:w="468" w:type="dxa"/>
            <w:vMerge w:val="restart"/>
            <w:vAlign w:val="center"/>
          </w:tcPr>
          <w:p w:rsidR="00531364" w:rsidRDefault="00531364" w:rsidP="002A4B97">
            <w:pPr>
              <w:jc w:val="center"/>
              <w:rPr>
                <w:rFonts w:ascii="黑体" w:eastAsia="黑体" w:hAnsi="黑体"/>
                <w:b/>
                <w:sz w:val="24"/>
              </w:rPr>
            </w:pPr>
            <w:r>
              <w:rPr>
                <w:rFonts w:ascii="黑体" w:eastAsia="黑体" w:hAnsi="黑体" w:hint="eastAsia"/>
                <w:b/>
                <w:sz w:val="24"/>
              </w:rPr>
              <w:t>主要产品</w:t>
            </w:r>
          </w:p>
        </w:tc>
        <w:tc>
          <w:tcPr>
            <w:tcW w:w="2148" w:type="dxa"/>
            <w:vAlign w:val="center"/>
          </w:tcPr>
          <w:p w:rsidR="00531364" w:rsidRDefault="00531364" w:rsidP="002A4B97">
            <w:pPr>
              <w:jc w:val="center"/>
              <w:rPr>
                <w:sz w:val="24"/>
              </w:rPr>
            </w:pPr>
            <w:r>
              <w:rPr>
                <w:rFonts w:hint="eastAsia"/>
                <w:sz w:val="24"/>
              </w:rPr>
              <w:t>产品名称</w:t>
            </w:r>
          </w:p>
        </w:tc>
        <w:tc>
          <w:tcPr>
            <w:tcW w:w="1969" w:type="dxa"/>
            <w:vAlign w:val="center"/>
          </w:tcPr>
          <w:p w:rsidR="00531364" w:rsidRDefault="00531364" w:rsidP="002A4B97">
            <w:pPr>
              <w:jc w:val="center"/>
              <w:rPr>
                <w:sz w:val="24"/>
              </w:rPr>
            </w:pPr>
            <w:r>
              <w:rPr>
                <w:rFonts w:hint="eastAsia"/>
                <w:sz w:val="24"/>
              </w:rPr>
              <w:t>产能</w:t>
            </w:r>
          </w:p>
        </w:tc>
        <w:tc>
          <w:tcPr>
            <w:tcW w:w="1968" w:type="dxa"/>
            <w:vAlign w:val="center"/>
          </w:tcPr>
          <w:p w:rsidR="00531364" w:rsidRDefault="00531364" w:rsidP="002A4B97">
            <w:pPr>
              <w:jc w:val="center"/>
              <w:rPr>
                <w:sz w:val="24"/>
              </w:rPr>
            </w:pPr>
            <w:r>
              <w:rPr>
                <w:rFonts w:hint="eastAsia"/>
                <w:sz w:val="24"/>
              </w:rPr>
              <w:t>上年度产量</w:t>
            </w:r>
          </w:p>
        </w:tc>
        <w:tc>
          <w:tcPr>
            <w:tcW w:w="1969" w:type="dxa"/>
            <w:vAlign w:val="center"/>
          </w:tcPr>
          <w:p w:rsidR="00531364" w:rsidRDefault="00531364" w:rsidP="002A4B97">
            <w:pPr>
              <w:jc w:val="center"/>
              <w:rPr>
                <w:sz w:val="24"/>
              </w:rPr>
            </w:pPr>
            <w:r>
              <w:rPr>
                <w:rFonts w:hint="eastAsia"/>
                <w:sz w:val="24"/>
              </w:rPr>
              <w:t>国内市场占有率</w:t>
            </w:r>
          </w:p>
        </w:tc>
      </w:tr>
      <w:tr w:rsidR="00531364" w:rsidTr="002A4B97">
        <w:trPr>
          <w:trHeight w:val="585"/>
        </w:trPr>
        <w:tc>
          <w:tcPr>
            <w:tcW w:w="468" w:type="dxa"/>
            <w:vMerge/>
            <w:vAlign w:val="center"/>
          </w:tcPr>
          <w:p w:rsidR="00531364" w:rsidRDefault="00531364" w:rsidP="002A4B97">
            <w:pPr>
              <w:rPr>
                <w:sz w:val="24"/>
              </w:rPr>
            </w:pPr>
          </w:p>
        </w:tc>
        <w:tc>
          <w:tcPr>
            <w:tcW w:w="2148" w:type="dxa"/>
            <w:vAlign w:val="center"/>
          </w:tcPr>
          <w:p w:rsidR="00531364" w:rsidRDefault="00531364" w:rsidP="002A4B97">
            <w:pPr>
              <w:jc w:val="left"/>
              <w:rPr>
                <w:sz w:val="24"/>
              </w:rPr>
            </w:pPr>
          </w:p>
        </w:tc>
        <w:tc>
          <w:tcPr>
            <w:tcW w:w="1969" w:type="dxa"/>
            <w:vAlign w:val="center"/>
          </w:tcPr>
          <w:p w:rsidR="00531364" w:rsidRDefault="00531364" w:rsidP="002A4B97">
            <w:pPr>
              <w:rPr>
                <w:sz w:val="24"/>
              </w:rPr>
            </w:pPr>
          </w:p>
        </w:tc>
        <w:tc>
          <w:tcPr>
            <w:tcW w:w="1968" w:type="dxa"/>
            <w:vAlign w:val="center"/>
          </w:tcPr>
          <w:p w:rsidR="00531364" w:rsidRDefault="00531364" w:rsidP="002A4B97">
            <w:pPr>
              <w:rPr>
                <w:sz w:val="24"/>
              </w:rPr>
            </w:pPr>
          </w:p>
        </w:tc>
        <w:tc>
          <w:tcPr>
            <w:tcW w:w="1969" w:type="dxa"/>
            <w:vAlign w:val="center"/>
          </w:tcPr>
          <w:p w:rsidR="00531364" w:rsidRDefault="00531364" w:rsidP="002A4B97">
            <w:pPr>
              <w:rPr>
                <w:sz w:val="24"/>
              </w:rPr>
            </w:pPr>
          </w:p>
        </w:tc>
      </w:tr>
      <w:tr w:rsidR="00531364" w:rsidTr="002A4B97">
        <w:trPr>
          <w:trHeight w:val="585"/>
        </w:trPr>
        <w:tc>
          <w:tcPr>
            <w:tcW w:w="468" w:type="dxa"/>
            <w:vMerge/>
            <w:vAlign w:val="center"/>
          </w:tcPr>
          <w:p w:rsidR="00531364" w:rsidRDefault="00531364" w:rsidP="002A4B97">
            <w:pPr>
              <w:rPr>
                <w:sz w:val="24"/>
              </w:rPr>
            </w:pPr>
          </w:p>
        </w:tc>
        <w:tc>
          <w:tcPr>
            <w:tcW w:w="2148" w:type="dxa"/>
            <w:vAlign w:val="center"/>
          </w:tcPr>
          <w:p w:rsidR="00531364" w:rsidRDefault="00531364" w:rsidP="002A4B97">
            <w:pPr>
              <w:jc w:val="left"/>
              <w:rPr>
                <w:sz w:val="24"/>
              </w:rPr>
            </w:pPr>
          </w:p>
        </w:tc>
        <w:tc>
          <w:tcPr>
            <w:tcW w:w="1969" w:type="dxa"/>
            <w:vAlign w:val="center"/>
          </w:tcPr>
          <w:p w:rsidR="00531364" w:rsidRDefault="00531364" w:rsidP="002A4B97">
            <w:pPr>
              <w:rPr>
                <w:sz w:val="24"/>
              </w:rPr>
            </w:pPr>
          </w:p>
        </w:tc>
        <w:tc>
          <w:tcPr>
            <w:tcW w:w="1968" w:type="dxa"/>
            <w:vAlign w:val="center"/>
          </w:tcPr>
          <w:p w:rsidR="00531364" w:rsidRDefault="00531364" w:rsidP="002A4B97">
            <w:pPr>
              <w:rPr>
                <w:sz w:val="24"/>
              </w:rPr>
            </w:pPr>
          </w:p>
        </w:tc>
        <w:tc>
          <w:tcPr>
            <w:tcW w:w="1969" w:type="dxa"/>
            <w:vAlign w:val="center"/>
          </w:tcPr>
          <w:p w:rsidR="00531364" w:rsidRDefault="00531364" w:rsidP="002A4B97">
            <w:pPr>
              <w:rPr>
                <w:sz w:val="24"/>
              </w:rPr>
            </w:pPr>
          </w:p>
        </w:tc>
      </w:tr>
      <w:tr w:rsidR="00531364" w:rsidTr="002A4B97">
        <w:trPr>
          <w:trHeight w:val="585"/>
        </w:trPr>
        <w:tc>
          <w:tcPr>
            <w:tcW w:w="468" w:type="dxa"/>
            <w:vMerge/>
            <w:vAlign w:val="center"/>
          </w:tcPr>
          <w:p w:rsidR="00531364" w:rsidRDefault="00531364" w:rsidP="002A4B97">
            <w:pPr>
              <w:rPr>
                <w:sz w:val="24"/>
              </w:rPr>
            </w:pPr>
          </w:p>
        </w:tc>
        <w:tc>
          <w:tcPr>
            <w:tcW w:w="2148" w:type="dxa"/>
            <w:vAlign w:val="center"/>
          </w:tcPr>
          <w:p w:rsidR="00531364" w:rsidRDefault="00531364" w:rsidP="002A4B97">
            <w:pPr>
              <w:rPr>
                <w:sz w:val="24"/>
              </w:rPr>
            </w:pPr>
          </w:p>
        </w:tc>
        <w:tc>
          <w:tcPr>
            <w:tcW w:w="1969" w:type="dxa"/>
            <w:vAlign w:val="center"/>
          </w:tcPr>
          <w:p w:rsidR="00531364" w:rsidRDefault="00531364" w:rsidP="002A4B97">
            <w:pPr>
              <w:rPr>
                <w:sz w:val="24"/>
              </w:rPr>
            </w:pPr>
          </w:p>
        </w:tc>
        <w:tc>
          <w:tcPr>
            <w:tcW w:w="1968" w:type="dxa"/>
            <w:vAlign w:val="center"/>
          </w:tcPr>
          <w:p w:rsidR="00531364" w:rsidRDefault="00531364" w:rsidP="002A4B97">
            <w:pPr>
              <w:rPr>
                <w:sz w:val="24"/>
              </w:rPr>
            </w:pPr>
          </w:p>
        </w:tc>
        <w:tc>
          <w:tcPr>
            <w:tcW w:w="1969" w:type="dxa"/>
            <w:vAlign w:val="center"/>
          </w:tcPr>
          <w:p w:rsidR="00531364" w:rsidRDefault="00531364" w:rsidP="002A4B97">
            <w:pPr>
              <w:rPr>
                <w:sz w:val="24"/>
              </w:rPr>
            </w:pPr>
          </w:p>
        </w:tc>
      </w:tr>
    </w:tbl>
    <w:p w:rsidR="00531364" w:rsidRDefault="00531364" w:rsidP="00531364">
      <w:pPr>
        <w:jc w:val="center"/>
        <w:rPr>
          <w:rFonts w:ascii="黑体" w:eastAsia="黑体" w:hAnsi="黑体"/>
          <w:b/>
          <w:sz w:val="32"/>
        </w:rPr>
      </w:pPr>
    </w:p>
    <w:p w:rsidR="00531364" w:rsidRDefault="00531364" w:rsidP="00531364">
      <w:pPr>
        <w:jc w:val="center"/>
        <w:rPr>
          <w:rFonts w:ascii="黑体" w:eastAsia="黑体" w:hAnsi="黑体"/>
          <w:b/>
          <w:sz w:val="32"/>
        </w:rPr>
      </w:pPr>
      <w:r>
        <w:rPr>
          <w:rFonts w:ascii="黑体" w:eastAsia="黑体" w:hAnsi="黑体" w:hint="eastAsia"/>
          <w:b/>
          <w:sz w:val="32"/>
        </w:rPr>
        <w:lastRenderedPageBreak/>
        <w:t>申报企业情况（二）</w:t>
      </w:r>
    </w:p>
    <w:p w:rsidR="00531364" w:rsidRDefault="00531364" w:rsidP="0053136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6290"/>
      </w:tblGrid>
      <w:tr w:rsidR="00531364" w:rsidTr="002A4B97">
        <w:trPr>
          <w:trHeight w:val="855"/>
        </w:trPr>
        <w:tc>
          <w:tcPr>
            <w:tcW w:w="2232" w:type="dxa"/>
            <w:vAlign w:val="center"/>
          </w:tcPr>
          <w:p w:rsidR="00531364" w:rsidRDefault="00531364" w:rsidP="002A4B97">
            <w:pPr>
              <w:rPr>
                <w:sz w:val="24"/>
              </w:rPr>
            </w:pPr>
            <w:r>
              <w:rPr>
                <w:rFonts w:hint="eastAsia"/>
                <w:sz w:val="24"/>
              </w:rPr>
              <w:t>企业技术中心、研发中心建设情况</w:t>
            </w:r>
          </w:p>
        </w:tc>
        <w:tc>
          <w:tcPr>
            <w:tcW w:w="6290" w:type="dxa"/>
            <w:tcBorders>
              <w:top w:val="single" w:sz="4" w:space="0" w:color="auto"/>
            </w:tcBorders>
            <w:vAlign w:val="center"/>
          </w:tcPr>
          <w:p w:rsidR="00531364" w:rsidRDefault="00531364" w:rsidP="002A4B97">
            <w:pPr>
              <w:rPr>
                <w:sz w:val="24"/>
              </w:rPr>
            </w:pPr>
          </w:p>
        </w:tc>
      </w:tr>
      <w:tr w:rsidR="00531364" w:rsidTr="002A4B97">
        <w:trPr>
          <w:trHeight w:val="855"/>
        </w:trPr>
        <w:tc>
          <w:tcPr>
            <w:tcW w:w="2232" w:type="dxa"/>
            <w:vAlign w:val="center"/>
          </w:tcPr>
          <w:p w:rsidR="00531364" w:rsidRDefault="00531364" w:rsidP="002A4B97">
            <w:pPr>
              <w:rPr>
                <w:sz w:val="24"/>
              </w:rPr>
            </w:pPr>
            <w:r>
              <w:rPr>
                <w:rFonts w:hint="eastAsia"/>
                <w:sz w:val="24"/>
              </w:rPr>
              <w:t>获国家级、省部级</w:t>
            </w:r>
          </w:p>
          <w:p w:rsidR="00531364" w:rsidRDefault="00531364" w:rsidP="002A4B97">
            <w:pPr>
              <w:rPr>
                <w:sz w:val="24"/>
              </w:rPr>
            </w:pPr>
            <w:r>
              <w:rPr>
                <w:rFonts w:hint="eastAsia"/>
                <w:sz w:val="24"/>
              </w:rPr>
              <w:t>科技奖情况</w:t>
            </w:r>
          </w:p>
        </w:tc>
        <w:tc>
          <w:tcPr>
            <w:tcW w:w="6290" w:type="dxa"/>
            <w:vAlign w:val="center"/>
          </w:tcPr>
          <w:p w:rsidR="00531364" w:rsidRDefault="00531364" w:rsidP="002A4B97">
            <w:pPr>
              <w:rPr>
                <w:sz w:val="24"/>
              </w:rPr>
            </w:pPr>
          </w:p>
        </w:tc>
      </w:tr>
      <w:tr w:rsidR="00531364" w:rsidTr="002A4B97">
        <w:trPr>
          <w:trHeight w:val="855"/>
        </w:trPr>
        <w:tc>
          <w:tcPr>
            <w:tcW w:w="2232" w:type="dxa"/>
            <w:vAlign w:val="center"/>
          </w:tcPr>
          <w:p w:rsidR="00531364" w:rsidRDefault="00531364" w:rsidP="002A4B97">
            <w:pPr>
              <w:rPr>
                <w:sz w:val="24"/>
              </w:rPr>
            </w:pPr>
            <w:r>
              <w:rPr>
                <w:rFonts w:hint="eastAsia"/>
                <w:sz w:val="24"/>
              </w:rPr>
              <w:t>参与制订国际、</w:t>
            </w:r>
          </w:p>
          <w:p w:rsidR="00531364" w:rsidRDefault="00531364" w:rsidP="002A4B97">
            <w:pPr>
              <w:rPr>
                <w:sz w:val="24"/>
              </w:rPr>
            </w:pPr>
            <w:r>
              <w:rPr>
                <w:rFonts w:hint="eastAsia"/>
                <w:sz w:val="24"/>
              </w:rPr>
              <w:t>国家标准情况</w:t>
            </w:r>
          </w:p>
        </w:tc>
        <w:tc>
          <w:tcPr>
            <w:tcW w:w="6290" w:type="dxa"/>
            <w:vAlign w:val="center"/>
          </w:tcPr>
          <w:p w:rsidR="00531364" w:rsidRDefault="00531364" w:rsidP="002A4B97">
            <w:pPr>
              <w:rPr>
                <w:sz w:val="24"/>
              </w:rPr>
            </w:pPr>
          </w:p>
        </w:tc>
      </w:tr>
      <w:tr w:rsidR="00531364" w:rsidTr="002A4B97">
        <w:trPr>
          <w:trHeight w:val="855"/>
        </w:trPr>
        <w:tc>
          <w:tcPr>
            <w:tcW w:w="2232" w:type="dxa"/>
            <w:vAlign w:val="center"/>
          </w:tcPr>
          <w:p w:rsidR="00531364" w:rsidRDefault="00531364" w:rsidP="002A4B97">
            <w:pPr>
              <w:rPr>
                <w:sz w:val="24"/>
              </w:rPr>
            </w:pPr>
            <w:r>
              <w:rPr>
                <w:rFonts w:hint="eastAsia"/>
                <w:sz w:val="24"/>
              </w:rPr>
              <w:t>质量品牌建设情况</w:t>
            </w:r>
          </w:p>
        </w:tc>
        <w:tc>
          <w:tcPr>
            <w:tcW w:w="6290" w:type="dxa"/>
            <w:vAlign w:val="center"/>
          </w:tcPr>
          <w:p w:rsidR="00531364" w:rsidRDefault="00531364" w:rsidP="002A4B97">
            <w:pPr>
              <w:rPr>
                <w:sz w:val="24"/>
              </w:rPr>
            </w:pPr>
          </w:p>
        </w:tc>
      </w:tr>
      <w:tr w:rsidR="00531364" w:rsidTr="002A4B97">
        <w:trPr>
          <w:trHeight w:val="855"/>
        </w:trPr>
        <w:tc>
          <w:tcPr>
            <w:tcW w:w="2232" w:type="dxa"/>
            <w:vAlign w:val="center"/>
          </w:tcPr>
          <w:p w:rsidR="00531364" w:rsidRDefault="00531364" w:rsidP="002A4B97">
            <w:pPr>
              <w:rPr>
                <w:sz w:val="24"/>
              </w:rPr>
            </w:pPr>
            <w:r>
              <w:rPr>
                <w:rFonts w:hint="eastAsia"/>
                <w:sz w:val="24"/>
              </w:rPr>
              <w:t>承担国家、省级重点工程或项目情况</w:t>
            </w:r>
          </w:p>
        </w:tc>
        <w:tc>
          <w:tcPr>
            <w:tcW w:w="6290" w:type="dxa"/>
            <w:vAlign w:val="center"/>
          </w:tcPr>
          <w:p w:rsidR="00531364" w:rsidRDefault="00531364" w:rsidP="002A4B97">
            <w:pPr>
              <w:rPr>
                <w:sz w:val="24"/>
              </w:rPr>
            </w:pPr>
          </w:p>
        </w:tc>
      </w:tr>
      <w:tr w:rsidR="00531364" w:rsidTr="002A4B97">
        <w:trPr>
          <w:trHeight w:val="855"/>
        </w:trPr>
        <w:tc>
          <w:tcPr>
            <w:tcW w:w="2232" w:type="dxa"/>
            <w:vAlign w:val="center"/>
          </w:tcPr>
          <w:p w:rsidR="00531364" w:rsidRDefault="00531364" w:rsidP="002A4B97">
            <w:pPr>
              <w:rPr>
                <w:sz w:val="24"/>
              </w:rPr>
            </w:pPr>
            <w:r>
              <w:rPr>
                <w:rFonts w:hint="eastAsia"/>
                <w:sz w:val="24"/>
              </w:rPr>
              <w:t>履行社会责任情况</w:t>
            </w:r>
          </w:p>
        </w:tc>
        <w:tc>
          <w:tcPr>
            <w:tcW w:w="6290" w:type="dxa"/>
            <w:vAlign w:val="center"/>
          </w:tcPr>
          <w:p w:rsidR="00531364" w:rsidRDefault="00531364" w:rsidP="002A4B97">
            <w:pPr>
              <w:rPr>
                <w:sz w:val="24"/>
              </w:rPr>
            </w:pPr>
          </w:p>
        </w:tc>
      </w:tr>
      <w:tr w:rsidR="00531364" w:rsidTr="002A4B97">
        <w:trPr>
          <w:trHeight w:val="601"/>
        </w:trPr>
        <w:tc>
          <w:tcPr>
            <w:tcW w:w="8522" w:type="dxa"/>
            <w:gridSpan w:val="2"/>
            <w:vAlign w:val="center"/>
          </w:tcPr>
          <w:p w:rsidR="00531364" w:rsidRDefault="00531364" w:rsidP="002A4B97">
            <w:pPr>
              <w:jc w:val="center"/>
              <w:rPr>
                <w:sz w:val="24"/>
              </w:rPr>
            </w:pPr>
            <w:r>
              <w:rPr>
                <w:rFonts w:ascii="黑体" w:eastAsia="黑体" w:hAnsi="黑体" w:hint="eastAsia"/>
                <w:b/>
                <w:sz w:val="24"/>
              </w:rPr>
              <w:t>企业未来两年规划情况</w:t>
            </w:r>
          </w:p>
        </w:tc>
      </w:tr>
      <w:tr w:rsidR="00531364" w:rsidTr="002A4B97">
        <w:trPr>
          <w:trHeight w:val="7027"/>
        </w:trPr>
        <w:tc>
          <w:tcPr>
            <w:tcW w:w="8522" w:type="dxa"/>
            <w:gridSpan w:val="2"/>
          </w:tcPr>
          <w:p w:rsidR="00531364" w:rsidRDefault="00531364" w:rsidP="002A4B97">
            <w:pPr>
              <w:spacing w:line="400" w:lineRule="exact"/>
              <w:rPr>
                <w:sz w:val="24"/>
              </w:rPr>
            </w:pPr>
            <w:r>
              <w:rPr>
                <w:rFonts w:hint="eastAsia"/>
                <w:sz w:val="24"/>
              </w:rPr>
              <w:t xml:space="preserve">    </w:t>
            </w:r>
            <w:r>
              <w:rPr>
                <w:rFonts w:hint="eastAsia"/>
                <w:sz w:val="24"/>
              </w:rPr>
              <w:t>重点是企业主要经济指标、主导产业和产品、自主创新能力建设、信息化建设、质量品牌建设等有关规划情况。</w:t>
            </w:r>
          </w:p>
        </w:tc>
      </w:tr>
    </w:tbl>
    <w:p w:rsidR="00531364" w:rsidRDefault="00531364" w:rsidP="00531364">
      <w:pPr>
        <w:jc w:val="center"/>
        <w:rPr>
          <w:rFonts w:ascii="黑体" w:eastAsia="黑体" w:hAnsi="黑体"/>
          <w:b/>
          <w:sz w:val="32"/>
        </w:rPr>
      </w:pPr>
      <w:r>
        <w:rPr>
          <w:rFonts w:ascii="黑体" w:eastAsia="黑体" w:hAnsi="黑体" w:hint="eastAsia"/>
          <w:b/>
          <w:sz w:val="32"/>
        </w:rPr>
        <w:lastRenderedPageBreak/>
        <w:t>二、工业设计中心情况（一）</w:t>
      </w:r>
    </w:p>
    <w:p w:rsidR="00531364" w:rsidRDefault="00531364" w:rsidP="00531364">
      <w:pPr>
        <w:rPr>
          <w:rFonts w:ascii="楷体" w:eastAsia="楷体" w:hAnsi="楷体"/>
          <w:sz w:val="24"/>
        </w:rPr>
      </w:pPr>
      <w:r>
        <w:rPr>
          <w:rFonts w:ascii="楷体" w:eastAsia="楷体" w:hAnsi="楷体" w:hint="eastAsia"/>
          <w:sz w:val="24"/>
        </w:rPr>
        <w:t xml:space="preserve">                                             单位：万元、平方米、个、%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10"/>
        <w:gridCol w:w="2533"/>
        <w:gridCol w:w="1717"/>
        <w:gridCol w:w="1720"/>
        <w:gridCol w:w="1574"/>
      </w:tblGrid>
      <w:tr w:rsidR="00531364" w:rsidTr="002A4B97">
        <w:trPr>
          <w:trHeight w:val="480"/>
        </w:trPr>
        <w:tc>
          <w:tcPr>
            <w:tcW w:w="3511" w:type="dxa"/>
            <w:gridSpan w:val="3"/>
            <w:vAlign w:val="center"/>
          </w:tcPr>
          <w:p w:rsidR="00531364" w:rsidRDefault="00531364" w:rsidP="002A4B97">
            <w:pPr>
              <w:spacing w:line="320" w:lineRule="exact"/>
              <w:jc w:val="center"/>
              <w:rPr>
                <w:sz w:val="24"/>
              </w:rPr>
            </w:pPr>
            <w:r>
              <w:rPr>
                <w:rFonts w:hint="eastAsia"/>
                <w:sz w:val="24"/>
              </w:rPr>
              <w:t>工业设计中心名称</w:t>
            </w:r>
          </w:p>
        </w:tc>
        <w:tc>
          <w:tcPr>
            <w:tcW w:w="5011" w:type="dxa"/>
            <w:gridSpan w:val="3"/>
            <w:vAlign w:val="center"/>
          </w:tcPr>
          <w:p w:rsidR="00531364" w:rsidRDefault="00531364" w:rsidP="002A4B97">
            <w:pPr>
              <w:spacing w:line="320" w:lineRule="exact"/>
              <w:rPr>
                <w:sz w:val="24"/>
              </w:rPr>
            </w:pPr>
          </w:p>
        </w:tc>
      </w:tr>
      <w:tr w:rsidR="00531364" w:rsidTr="002A4B97">
        <w:trPr>
          <w:trHeight w:val="480"/>
        </w:trPr>
        <w:tc>
          <w:tcPr>
            <w:tcW w:w="468" w:type="dxa"/>
            <w:vMerge w:val="restart"/>
            <w:vAlign w:val="center"/>
          </w:tcPr>
          <w:p w:rsidR="00531364" w:rsidRDefault="00531364" w:rsidP="002A4B97">
            <w:pPr>
              <w:spacing w:line="320" w:lineRule="exact"/>
              <w:jc w:val="center"/>
              <w:rPr>
                <w:rFonts w:ascii="黑体" w:eastAsia="黑体" w:hAnsi="黑体"/>
                <w:b/>
                <w:sz w:val="24"/>
              </w:rPr>
            </w:pPr>
            <w:r>
              <w:rPr>
                <w:rFonts w:ascii="黑体" w:eastAsia="黑体" w:hAnsi="黑体" w:hint="eastAsia"/>
                <w:b/>
                <w:sz w:val="24"/>
              </w:rPr>
              <w:t>基本情况</w:t>
            </w:r>
          </w:p>
        </w:tc>
        <w:tc>
          <w:tcPr>
            <w:tcW w:w="3043" w:type="dxa"/>
            <w:gridSpan w:val="2"/>
            <w:vAlign w:val="center"/>
          </w:tcPr>
          <w:p w:rsidR="00531364" w:rsidRDefault="00531364" w:rsidP="002A4B97">
            <w:pPr>
              <w:spacing w:line="320" w:lineRule="exact"/>
              <w:jc w:val="center"/>
              <w:rPr>
                <w:sz w:val="24"/>
              </w:rPr>
            </w:pPr>
            <w:r>
              <w:rPr>
                <w:rFonts w:hint="eastAsia"/>
                <w:sz w:val="24"/>
              </w:rPr>
              <w:t>成立时间</w:t>
            </w:r>
          </w:p>
        </w:tc>
        <w:tc>
          <w:tcPr>
            <w:tcW w:w="1717" w:type="dxa"/>
            <w:vAlign w:val="center"/>
          </w:tcPr>
          <w:p w:rsidR="00531364" w:rsidRDefault="00531364" w:rsidP="002A4B97">
            <w:pPr>
              <w:spacing w:line="320" w:lineRule="exact"/>
              <w:jc w:val="center"/>
              <w:rPr>
                <w:sz w:val="24"/>
              </w:rPr>
            </w:pPr>
          </w:p>
        </w:tc>
        <w:tc>
          <w:tcPr>
            <w:tcW w:w="1720" w:type="dxa"/>
            <w:vAlign w:val="center"/>
          </w:tcPr>
          <w:p w:rsidR="00531364" w:rsidRDefault="00531364" w:rsidP="002A4B97">
            <w:pPr>
              <w:spacing w:line="320" w:lineRule="exact"/>
              <w:jc w:val="center"/>
              <w:rPr>
                <w:sz w:val="24"/>
              </w:rPr>
            </w:pPr>
            <w:r>
              <w:rPr>
                <w:rFonts w:hint="eastAsia"/>
                <w:sz w:val="24"/>
              </w:rPr>
              <w:t>场所面积</w:t>
            </w:r>
          </w:p>
        </w:tc>
        <w:tc>
          <w:tcPr>
            <w:tcW w:w="1574" w:type="dxa"/>
            <w:vAlign w:val="center"/>
          </w:tcPr>
          <w:p w:rsidR="00531364" w:rsidRDefault="00531364" w:rsidP="002A4B97">
            <w:pPr>
              <w:spacing w:line="320" w:lineRule="exact"/>
              <w:jc w:val="center"/>
              <w:rPr>
                <w:sz w:val="24"/>
              </w:rPr>
            </w:pPr>
          </w:p>
        </w:tc>
      </w:tr>
      <w:tr w:rsidR="00531364" w:rsidTr="002A4B97">
        <w:trPr>
          <w:trHeight w:val="480"/>
        </w:trPr>
        <w:tc>
          <w:tcPr>
            <w:tcW w:w="468" w:type="dxa"/>
            <w:vMerge/>
            <w:vAlign w:val="center"/>
          </w:tcPr>
          <w:p w:rsidR="00531364" w:rsidRDefault="00531364" w:rsidP="002A4B97">
            <w:pPr>
              <w:spacing w:line="320" w:lineRule="exact"/>
              <w:jc w:val="center"/>
              <w:rPr>
                <w:rFonts w:ascii="黑体" w:eastAsia="黑体" w:hAnsi="黑体"/>
                <w:b/>
                <w:sz w:val="24"/>
              </w:rPr>
            </w:pPr>
          </w:p>
        </w:tc>
        <w:tc>
          <w:tcPr>
            <w:tcW w:w="3043" w:type="dxa"/>
            <w:gridSpan w:val="2"/>
            <w:vAlign w:val="center"/>
          </w:tcPr>
          <w:p w:rsidR="00531364" w:rsidRDefault="00531364" w:rsidP="002A4B97">
            <w:pPr>
              <w:spacing w:line="320" w:lineRule="exact"/>
              <w:jc w:val="center"/>
              <w:rPr>
                <w:sz w:val="24"/>
              </w:rPr>
            </w:pPr>
            <w:r>
              <w:rPr>
                <w:rFonts w:hint="eastAsia"/>
                <w:sz w:val="24"/>
              </w:rPr>
              <w:t>资产总额</w:t>
            </w:r>
          </w:p>
        </w:tc>
        <w:tc>
          <w:tcPr>
            <w:tcW w:w="1717" w:type="dxa"/>
            <w:vAlign w:val="center"/>
          </w:tcPr>
          <w:p w:rsidR="00531364" w:rsidRDefault="00531364" w:rsidP="002A4B97">
            <w:pPr>
              <w:spacing w:line="320" w:lineRule="exact"/>
              <w:jc w:val="center"/>
              <w:rPr>
                <w:sz w:val="24"/>
              </w:rPr>
            </w:pPr>
          </w:p>
        </w:tc>
        <w:tc>
          <w:tcPr>
            <w:tcW w:w="1720" w:type="dxa"/>
            <w:vAlign w:val="center"/>
          </w:tcPr>
          <w:p w:rsidR="00531364" w:rsidRDefault="00531364" w:rsidP="002A4B97">
            <w:pPr>
              <w:spacing w:line="320" w:lineRule="exact"/>
              <w:jc w:val="center"/>
              <w:rPr>
                <w:sz w:val="24"/>
              </w:rPr>
            </w:pPr>
            <w:r>
              <w:rPr>
                <w:rFonts w:hint="eastAsia"/>
                <w:sz w:val="24"/>
              </w:rPr>
              <w:t>职工人数</w:t>
            </w:r>
          </w:p>
        </w:tc>
        <w:tc>
          <w:tcPr>
            <w:tcW w:w="1574" w:type="dxa"/>
            <w:vAlign w:val="center"/>
          </w:tcPr>
          <w:p w:rsidR="00531364" w:rsidRDefault="00531364" w:rsidP="002A4B97">
            <w:pPr>
              <w:spacing w:line="320" w:lineRule="exact"/>
              <w:jc w:val="center"/>
              <w:rPr>
                <w:sz w:val="24"/>
              </w:rPr>
            </w:pPr>
          </w:p>
        </w:tc>
      </w:tr>
      <w:tr w:rsidR="00531364" w:rsidTr="002A4B97">
        <w:trPr>
          <w:trHeight w:val="480"/>
        </w:trPr>
        <w:tc>
          <w:tcPr>
            <w:tcW w:w="468" w:type="dxa"/>
            <w:vMerge/>
            <w:vAlign w:val="center"/>
          </w:tcPr>
          <w:p w:rsidR="00531364" w:rsidRDefault="00531364" w:rsidP="002A4B97">
            <w:pPr>
              <w:spacing w:line="320" w:lineRule="exact"/>
              <w:jc w:val="center"/>
              <w:rPr>
                <w:rFonts w:ascii="黑体" w:eastAsia="黑体" w:hAnsi="黑体"/>
                <w:b/>
                <w:sz w:val="24"/>
              </w:rPr>
            </w:pPr>
          </w:p>
        </w:tc>
        <w:tc>
          <w:tcPr>
            <w:tcW w:w="3043" w:type="dxa"/>
            <w:gridSpan w:val="2"/>
            <w:vAlign w:val="center"/>
          </w:tcPr>
          <w:p w:rsidR="00531364" w:rsidRDefault="00531364" w:rsidP="002A4B97">
            <w:pPr>
              <w:spacing w:line="320" w:lineRule="exact"/>
              <w:jc w:val="center"/>
              <w:rPr>
                <w:rFonts w:ascii="宋体" w:hAnsi="宋体"/>
                <w:sz w:val="24"/>
              </w:rPr>
            </w:pPr>
            <w:r>
              <w:rPr>
                <w:rFonts w:ascii="宋体" w:hAnsi="宋体" w:hint="eastAsia"/>
                <w:sz w:val="24"/>
              </w:rPr>
              <w:t>运营模式</w:t>
            </w:r>
          </w:p>
        </w:tc>
        <w:tc>
          <w:tcPr>
            <w:tcW w:w="5011" w:type="dxa"/>
            <w:gridSpan w:val="3"/>
            <w:vAlign w:val="center"/>
          </w:tcPr>
          <w:p w:rsidR="00531364" w:rsidRDefault="00531364" w:rsidP="002A4B97">
            <w:pPr>
              <w:spacing w:line="320" w:lineRule="exact"/>
              <w:jc w:val="center"/>
              <w:rPr>
                <w:rFonts w:ascii="宋体" w:hAnsi="宋体"/>
                <w:sz w:val="24"/>
              </w:rPr>
            </w:pPr>
            <w:r>
              <w:rPr>
                <w:rFonts w:ascii="宋体" w:hAnsi="宋体" w:hint="eastAsia"/>
                <w:kern w:val="0"/>
                <w:sz w:val="24"/>
              </w:rPr>
              <w:t xml:space="preserve">独立核算□      非独立核算□ </w:t>
            </w:r>
          </w:p>
        </w:tc>
      </w:tr>
      <w:tr w:rsidR="00531364" w:rsidTr="002A4B97">
        <w:trPr>
          <w:trHeight w:val="430"/>
        </w:trPr>
        <w:tc>
          <w:tcPr>
            <w:tcW w:w="468" w:type="dxa"/>
            <w:vMerge w:val="restart"/>
            <w:vAlign w:val="center"/>
          </w:tcPr>
          <w:p w:rsidR="00531364" w:rsidRDefault="00531364" w:rsidP="002A4B97">
            <w:pPr>
              <w:spacing w:line="320" w:lineRule="exact"/>
              <w:jc w:val="center"/>
              <w:rPr>
                <w:rFonts w:ascii="黑体" w:eastAsia="黑体" w:hAnsi="黑体"/>
                <w:b/>
                <w:sz w:val="24"/>
              </w:rPr>
            </w:pPr>
            <w:r>
              <w:rPr>
                <w:rFonts w:ascii="黑体" w:eastAsia="黑体" w:hAnsi="黑体" w:hint="eastAsia"/>
                <w:b/>
                <w:sz w:val="24"/>
              </w:rPr>
              <w:t>人员构成</w:t>
            </w:r>
          </w:p>
        </w:tc>
        <w:tc>
          <w:tcPr>
            <w:tcW w:w="510" w:type="dxa"/>
            <w:vMerge w:val="restart"/>
            <w:vAlign w:val="center"/>
          </w:tcPr>
          <w:p w:rsidR="00531364" w:rsidRDefault="00531364" w:rsidP="002A4B97">
            <w:pPr>
              <w:spacing w:line="320" w:lineRule="exact"/>
              <w:jc w:val="center"/>
              <w:rPr>
                <w:rFonts w:ascii="宋体" w:hAnsi="宋体"/>
                <w:sz w:val="24"/>
              </w:rPr>
            </w:pPr>
            <w:r>
              <w:rPr>
                <w:rFonts w:ascii="宋体" w:hAnsi="宋体" w:hint="eastAsia"/>
                <w:sz w:val="24"/>
              </w:rPr>
              <w:t>管</w:t>
            </w:r>
          </w:p>
          <w:p w:rsidR="00531364" w:rsidRDefault="00531364" w:rsidP="002A4B97">
            <w:pPr>
              <w:spacing w:line="320" w:lineRule="exact"/>
              <w:jc w:val="center"/>
              <w:rPr>
                <w:rFonts w:ascii="宋体" w:hAnsi="宋体"/>
                <w:sz w:val="24"/>
              </w:rPr>
            </w:pPr>
            <w:r>
              <w:rPr>
                <w:rFonts w:ascii="宋体" w:hAnsi="宋体" w:hint="eastAsia"/>
                <w:sz w:val="24"/>
              </w:rPr>
              <w:t>理</w:t>
            </w:r>
          </w:p>
          <w:p w:rsidR="00531364" w:rsidRDefault="00531364" w:rsidP="002A4B97">
            <w:pPr>
              <w:spacing w:line="320" w:lineRule="exact"/>
              <w:jc w:val="center"/>
              <w:rPr>
                <w:rFonts w:ascii="宋体" w:hAnsi="宋体"/>
                <w:sz w:val="24"/>
              </w:rPr>
            </w:pPr>
            <w:r>
              <w:rPr>
                <w:rFonts w:ascii="宋体" w:hAnsi="宋体" w:hint="eastAsia"/>
                <w:sz w:val="24"/>
              </w:rPr>
              <w:t>人</w:t>
            </w:r>
          </w:p>
          <w:p w:rsidR="00531364" w:rsidRDefault="00531364" w:rsidP="002A4B97">
            <w:pPr>
              <w:spacing w:line="320" w:lineRule="exact"/>
              <w:jc w:val="center"/>
              <w:rPr>
                <w:rFonts w:ascii="宋体" w:hAnsi="宋体"/>
                <w:sz w:val="24"/>
              </w:rPr>
            </w:pPr>
            <w:r>
              <w:rPr>
                <w:rFonts w:ascii="宋体" w:hAnsi="宋体" w:hint="eastAsia"/>
                <w:sz w:val="24"/>
              </w:rPr>
              <w:t>员</w:t>
            </w:r>
          </w:p>
        </w:tc>
        <w:tc>
          <w:tcPr>
            <w:tcW w:w="2533" w:type="dxa"/>
            <w:vAlign w:val="center"/>
          </w:tcPr>
          <w:p w:rsidR="00531364" w:rsidRDefault="00531364" w:rsidP="002A4B97">
            <w:pPr>
              <w:spacing w:line="320" w:lineRule="exact"/>
              <w:jc w:val="center"/>
              <w:rPr>
                <w:rFonts w:ascii="宋体" w:hAnsi="宋体"/>
                <w:sz w:val="24"/>
              </w:rPr>
            </w:pPr>
            <w:r>
              <w:rPr>
                <w:rFonts w:ascii="宋体" w:hAnsi="宋体" w:hint="eastAsia"/>
                <w:sz w:val="24"/>
              </w:rPr>
              <w:t>人员</w:t>
            </w:r>
          </w:p>
        </w:tc>
        <w:tc>
          <w:tcPr>
            <w:tcW w:w="1717" w:type="dxa"/>
            <w:vAlign w:val="center"/>
          </w:tcPr>
          <w:p w:rsidR="00531364" w:rsidRDefault="00531364" w:rsidP="002A4B97">
            <w:pPr>
              <w:spacing w:line="320" w:lineRule="exact"/>
              <w:jc w:val="center"/>
              <w:rPr>
                <w:rFonts w:ascii="宋体" w:hAnsi="宋体"/>
                <w:sz w:val="24"/>
              </w:rPr>
            </w:pPr>
            <w:r>
              <w:rPr>
                <w:rFonts w:ascii="宋体" w:hAnsi="宋体" w:hint="eastAsia"/>
                <w:sz w:val="24"/>
              </w:rPr>
              <w:t>姓名</w:t>
            </w:r>
          </w:p>
        </w:tc>
        <w:tc>
          <w:tcPr>
            <w:tcW w:w="1720" w:type="dxa"/>
            <w:vAlign w:val="center"/>
          </w:tcPr>
          <w:p w:rsidR="00531364" w:rsidRDefault="00531364" w:rsidP="002A4B97">
            <w:pPr>
              <w:spacing w:line="320" w:lineRule="exact"/>
              <w:jc w:val="center"/>
              <w:rPr>
                <w:rFonts w:ascii="宋体" w:hAnsi="宋体"/>
                <w:sz w:val="24"/>
              </w:rPr>
            </w:pPr>
            <w:r>
              <w:rPr>
                <w:rFonts w:ascii="宋体" w:hAnsi="宋体" w:hint="eastAsia"/>
                <w:sz w:val="24"/>
              </w:rPr>
              <w:t>职务</w:t>
            </w:r>
          </w:p>
        </w:tc>
        <w:tc>
          <w:tcPr>
            <w:tcW w:w="1574" w:type="dxa"/>
            <w:vAlign w:val="center"/>
          </w:tcPr>
          <w:p w:rsidR="00531364" w:rsidRDefault="00531364" w:rsidP="002A4B97">
            <w:pPr>
              <w:spacing w:line="320" w:lineRule="exact"/>
              <w:jc w:val="center"/>
              <w:rPr>
                <w:rFonts w:ascii="宋体" w:hAnsi="宋体"/>
                <w:sz w:val="24"/>
              </w:rPr>
            </w:pPr>
            <w:r>
              <w:rPr>
                <w:rFonts w:ascii="宋体" w:hAnsi="宋体" w:hint="eastAsia"/>
                <w:sz w:val="24"/>
              </w:rPr>
              <w:t>联系电话</w:t>
            </w:r>
          </w:p>
        </w:tc>
      </w:tr>
      <w:tr w:rsidR="00531364" w:rsidTr="002A4B97">
        <w:trPr>
          <w:trHeight w:val="480"/>
        </w:trPr>
        <w:tc>
          <w:tcPr>
            <w:tcW w:w="468" w:type="dxa"/>
            <w:vMerge/>
            <w:vAlign w:val="center"/>
          </w:tcPr>
          <w:p w:rsidR="00531364" w:rsidRDefault="00531364" w:rsidP="002A4B97">
            <w:pPr>
              <w:spacing w:line="320" w:lineRule="exact"/>
              <w:jc w:val="center"/>
              <w:rPr>
                <w:rFonts w:ascii="黑体" w:eastAsia="黑体" w:hAnsi="黑体"/>
                <w:b/>
                <w:sz w:val="24"/>
              </w:rPr>
            </w:pPr>
          </w:p>
        </w:tc>
        <w:tc>
          <w:tcPr>
            <w:tcW w:w="510" w:type="dxa"/>
            <w:vMerge/>
            <w:vAlign w:val="center"/>
          </w:tcPr>
          <w:p w:rsidR="00531364" w:rsidRDefault="00531364" w:rsidP="002A4B97">
            <w:pPr>
              <w:spacing w:line="320" w:lineRule="exact"/>
              <w:jc w:val="center"/>
              <w:rPr>
                <w:rFonts w:ascii="宋体" w:hAnsi="宋体"/>
                <w:sz w:val="24"/>
              </w:rPr>
            </w:pPr>
          </w:p>
        </w:tc>
        <w:tc>
          <w:tcPr>
            <w:tcW w:w="2533" w:type="dxa"/>
            <w:vAlign w:val="center"/>
          </w:tcPr>
          <w:p w:rsidR="00531364" w:rsidRDefault="00531364" w:rsidP="002A4B97">
            <w:pPr>
              <w:spacing w:line="320" w:lineRule="exact"/>
              <w:jc w:val="center"/>
              <w:rPr>
                <w:rFonts w:ascii="宋体" w:hAnsi="宋体"/>
                <w:sz w:val="24"/>
              </w:rPr>
            </w:pPr>
            <w:r>
              <w:rPr>
                <w:rFonts w:ascii="宋体" w:hAnsi="宋体" w:hint="eastAsia"/>
                <w:sz w:val="24"/>
              </w:rPr>
              <w:t>负责人</w:t>
            </w:r>
          </w:p>
        </w:tc>
        <w:tc>
          <w:tcPr>
            <w:tcW w:w="1717" w:type="dxa"/>
            <w:vAlign w:val="center"/>
          </w:tcPr>
          <w:p w:rsidR="00531364" w:rsidRDefault="00531364" w:rsidP="002A4B97">
            <w:pPr>
              <w:spacing w:line="320" w:lineRule="exact"/>
              <w:jc w:val="center"/>
              <w:rPr>
                <w:rFonts w:ascii="宋体" w:hAnsi="宋体"/>
                <w:sz w:val="24"/>
              </w:rPr>
            </w:pPr>
          </w:p>
        </w:tc>
        <w:tc>
          <w:tcPr>
            <w:tcW w:w="1720" w:type="dxa"/>
            <w:vAlign w:val="center"/>
          </w:tcPr>
          <w:p w:rsidR="00531364" w:rsidRDefault="00531364" w:rsidP="002A4B97">
            <w:pPr>
              <w:spacing w:line="320" w:lineRule="exact"/>
              <w:jc w:val="center"/>
              <w:rPr>
                <w:rFonts w:ascii="宋体" w:hAnsi="宋体"/>
                <w:sz w:val="24"/>
              </w:rPr>
            </w:pPr>
          </w:p>
        </w:tc>
        <w:tc>
          <w:tcPr>
            <w:tcW w:w="1574" w:type="dxa"/>
            <w:vAlign w:val="center"/>
          </w:tcPr>
          <w:p w:rsidR="00531364" w:rsidRDefault="00531364" w:rsidP="002A4B97">
            <w:pPr>
              <w:spacing w:line="320" w:lineRule="exact"/>
              <w:jc w:val="center"/>
              <w:rPr>
                <w:rFonts w:ascii="宋体" w:hAnsi="宋体"/>
                <w:sz w:val="24"/>
              </w:rPr>
            </w:pPr>
          </w:p>
        </w:tc>
      </w:tr>
      <w:tr w:rsidR="00531364" w:rsidTr="002A4B97">
        <w:trPr>
          <w:trHeight w:val="480"/>
        </w:trPr>
        <w:tc>
          <w:tcPr>
            <w:tcW w:w="468" w:type="dxa"/>
            <w:vMerge/>
            <w:vAlign w:val="center"/>
          </w:tcPr>
          <w:p w:rsidR="00531364" w:rsidRDefault="00531364" w:rsidP="002A4B97">
            <w:pPr>
              <w:spacing w:line="320" w:lineRule="exact"/>
              <w:jc w:val="center"/>
              <w:rPr>
                <w:rFonts w:ascii="黑体" w:eastAsia="黑体" w:hAnsi="黑体"/>
                <w:b/>
                <w:sz w:val="24"/>
              </w:rPr>
            </w:pPr>
          </w:p>
        </w:tc>
        <w:tc>
          <w:tcPr>
            <w:tcW w:w="510" w:type="dxa"/>
            <w:vMerge/>
            <w:vAlign w:val="center"/>
          </w:tcPr>
          <w:p w:rsidR="00531364" w:rsidRDefault="00531364" w:rsidP="002A4B97">
            <w:pPr>
              <w:spacing w:line="320" w:lineRule="exact"/>
              <w:jc w:val="center"/>
              <w:rPr>
                <w:rFonts w:ascii="宋体" w:hAnsi="宋体"/>
                <w:sz w:val="24"/>
              </w:rPr>
            </w:pPr>
          </w:p>
        </w:tc>
        <w:tc>
          <w:tcPr>
            <w:tcW w:w="2533" w:type="dxa"/>
            <w:vAlign w:val="center"/>
          </w:tcPr>
          <w:p w:rsidR="00531364" w:rsidRDefault="00531364" w:rsidP="002A4B97">
            <w:pPr>
              <w:spacing w:line="320" w:lineRule="exact"/>
              <w:jc w:val="center"/>
              <w:rPr>
                <w:rFonts w:ascii="宋体" w:hAnsi="宋体"/>
                <w:sz w:val="24"/>
              </w:rPr>
            </w:pPr>
            <w:r>
              <w:rPr>
                <w:rFonts w:ascii="宋体" w:hAnsi="宋体" w:hint="eastAsia"/>
                <w:sz w:val="24"/>
              </w:rPr>
              <w:t>联系人</w:t>
            </w:r>
          </w:p>
        </w:tc>
        <w:tc>
          <w:tcPr>
            <w:tcW w:w="1717" w:type="dxa"/>
            <w:vAlign w:val="center"/>
          </w:tcPr>
          <w:p w:rsidR="00531364" w:rsidRDefault="00531364" w:rsidP="002A4B97">
            <w:pPr>
              <w:spacing w:line="320" w:lineRule="exact"/>
              <w:jc w:val="center"/>
              <w:rPr>
                <w:rFonts w:ascii="宋体" w:hAnsi="宋体"/>
                <w:sz w:val="24"/>
              </w:rPr>
            </w:pPr>
          </w:p>
        </w:tc>
        <w:tc>
          <w:tcPr>
            <w:tcW w:w="1720" w:type="dxa"/>
            <w:vAlign w:val="center"/>
          </w:tcPr>
          <w:p w:rsidR="00531364" w:rsidRDefault="00531364" w:rsidP="002A4B97">
            <w:pPr>
              <w:spacing w:line="320" w:lineRule="exact"/>
              <w:jc w:val="center"/>
              <w:rPr>
                <w:rFonts w:ascii="宋体" w:hAnsi="宋体"/>
                <w:sz w:val="24"/>
              </w:rPr>
            </w:pPr>
          </w:p>
        </w:tc>
        <w:tc>
          <w:tcPr>
            <w:tcW w:w="1574" w:type="dxa"/>
            <w:vAlign w:val="center"/>
          </w:tcPr>
          <w:p w:rsidR="00531364" w:rsidRDefault="00531364" w:rsidP="002A4B97">
            <w:pPr>
              <w:spacing w:line="320" w:lineRule="exact"/>
              <w:jc w:val="center"/>
              <w:rPr>
                <w:rFonts w:ascii="宋体" w:hAnsi="宋体"/>
                <w:sz w:val="24"/>
              </w:rPr>
            </w:pPr>
          </w:p>
        </w:tc>
      </w:tr>
      <w:tr w:rsidR="00531364" w:rsidTr="002A4B97">
        <w:trPr>
          <w:trHeight w:val="480"/>
        </w:trPr>
        <w:tc>
          <w:tcPr>
            <w:tcW w:w="468" w:type="dxa"/>
            <w:vMerge/>
            <w:vAlign w:val="center"/>
          </w:tcPr>
          <w:p w:rsidR="00531364" w:rsidRDefault="00531364" w:rsidP="002A4B97">
            <w:pPr>
              <w:spacing w:line="320" w:lineRule="exact"/>
              <w:jc w:val="center"/>
              <w:rPr>
                <w:rFonts w:ascii="黑体" w:eastAsia="黑体" w:hAnsi="黑体"/>
                <w:b/>
                <w:sz w:val="24"/>
              </w:rPr>
            </w:pPr>
          </w:p>
        </w:tc>
        <w:tc>
          <w:tcPr>
            <w:tcW w:w="510" w:type="dxa"/>
            <w:vMerge w:val="restart"/>
            <w:vAlign w:val="center"/>
          </w:tcPr>
          <w:p w:rsidR="00531364" w:rsidRDefault="00531364" w:rsidP="002A4B97">
            <w:pPr>
              <w:spacing w:line="320" w:lineRule="exact"/>
              <w:jc w:val="center"/>
              <w:rPr>
                <w:sz w:val="24"/>
              </w:rPr>
            </w:pPr>
            <w:r>
              <w:rPr>
                <w:rFonts w:hint="eastAsia"/>
                <w:sz w:val="24"/>
              </w:rPr>
              <w:t>专业人员</w:t>
            </w:r>
            <w:r>
              <w:rPr>
                <w:rFonts w:hint="eastAsia"/>
                <w:sz w:val="24"/>
              </w:rPr>
              <w:t xml:space="preserve">    </w:t>
            </w:r>
          </w:p>
        </w:tc>
        <w:tc>
          <w:tcPr>
            <w:tcW w:w="4250" w:type="dxa"/>
            <w:gridSpan w:val="2"/>
            <w:vAlign w:val="center"/>
          </w:tcPr>
          <w:p w:rsidR="00531364" w:rsidRDefault="00531364" w:rsidP="002A4B97">
            <w:pPr>
              <w:spacing w:line="320" w:lineRule="exact"/>
              <w:rPr>
                <w:sz w:val="24"/>
              </w:rPr>
            </w:pPr>
            <w:r>
              <w:rPr>
                <w:rFonts w:hint="eastAsia"/>
                <w:sz w:val="24"/>
              </w:rPr>
              <w:t>工业设计从业人数</w:t>
            </w:r>
          </w:p>
        </w:tc>
        <w:tc>
          <w:tcPr>
            <w:tcW w:w="3294" w:type="dxa"/>
            <w:gridSpan w:val="2"/>
            <w:vAlign w:val="center"/>
          </w:tcPr>
          <w:p w:rsidR="00531364" w:rsidRDefault="00531364" w:rsidP="002A4B97">
            <w:pPr>
              <w:spacing w:line="320" w:lineRule="exact"/>
              <w:rPr>
                <w:sz w:val="24"/>
              </w:rPr>
            </w:pPr>
          </w:p>
        </w:tc>
      </w:tr>
      <w:tr w:rsidR="00531364" w:rsidTr="002A4B97">
        <w:trPr>
          <w:trHeight w:val="1015"/>
        </w:trPr>
        <w:tc>
          <w:tcPr>
            <w:tcW w:w="468" w:type="dxa"/>
            <w:vMerge/>
            <w:vAlign w:val="center"/>
          </w:tcPr>
          <w:p w:rsidR="00531364" w:rsidRDefault="00531364" w:rsidP="002A4B97">
            <w:pPr>
              <w:spacing w:line="320" w:lineRule="exact"/>
              <w:jc w:val="center"/>
              <w:rPr>
                <w:rFonts w:ascii="黑体" w:eastAsia="黑体" w:hAnsi="黑体"/>
                <w:b/>
                <w:sz w:val="24"/>
              </w:rPr>
            </w:pPr>
          </w:p>
        </w:tc>
        <w:tc>
          <w:tcPr>
            <w:tcW w:w="510" w:type="dxa"/>
            <w:vMerge/>
            <w:vAlign w:val="center"/>
          </w:tcPr>
          <w:p w:rsidR="00531364" w:rsidRDefault="00531364" w:rsidP="002A4B97">
            <w:pPr>
              <w:spacing w:line="320" w:lineRule="exact"/>
              <w:rPr>
                <w:sz w:val="24"/>
              </w:rPr>
            </w:pPr>
          </w:p>
        </w:tc>
        <w:tc>
          <w:tcPr>
            <w:tcW w:w="4250" w:type="dxa"/>
            <w:gridSpan w:val="2"/>
            <w:vAlign w:val="center"/>
          </w:tcPr>
          <w:p w:rsidR="00531364" w:rsidRDefault="00531364" w:rsidP="002A4B97">
            <w:pPr>
              <w:spacing w:line="320" w:lineRule="exact"/>
              <w:rPr>
                <w:sz w:val="24"/>
              </w:rPr>
            </w:pPr>
            <w:r>
              <w:rPr>
                <w:rFonts w:hint="eastAsia"/>
                <w:sz w:val="24"/>
              </w:rPr>
              <w:t>其中：本科及以上学历人员数（含工业设计师及以上职业资格人员、中高级专业技术职务的人员）和占比</w:t>
            </w:r>
          </w:p>
        </w:tc>
        <w:tc>
          <w:tcPr>
            <w:tcW w:w="3294" w:type="dxa"/>
            <w:gridSpan w:val="2"/>
            <w:vAlign w:val="center"/>
          </w:tcPr>
          <w:p w:rsidR="00531364" w:rsidRDefault="00531364" w:rsidP="002A4B97">
            <w:pPr>
              <w:spacing w:line="320" w:lineRule="exact"/>
              <w:ind w:leftChars="91" w:left="191"/>
              <w:rPr>
                <w:sz w:val="24"/>
              </w:rPr>
            </w:pPr>
            <w:r>
              <w:rPr>
                <w:rFonts w:hint="eastAsia"/>
                <w:sz w:val="24"/>
              </w:rPr>
              <w:t xml:space="preserve">    </w:t>
            </w:r>
          </w:p>
        </w:tc>
      </w:tr>
      <w:tr w:rsidR="00531364" w:rsidTr="002A4B97">
        <w:trPr>
          <w:trHeight w:val="483"/>
        </w:trPr>
        <w:tc>
          <w:tcPr>
            <w:tcW w:w="3511" w:type="dxa"/>
            <w:gridSpan w:val="3"/>
            <w:vAlign w:val="center"/>
          </w:tcPr>
          <w:p w:rsidR="00531364" w:rsidRDefault="00531364" w:rsidP="002A4B97">
            <w:pPr>
              <w:spacing w:line="320" w:lineRule="exact"/>
              <w:jc w:val="center"/>
              <w:rPr>
                <w:rFonts w:ascii="黑体" w:eastAsia="黑体" w:hAnsi="黑体"/>
                <w:b/>
                <w:sz w:val="24"/>
              </w:rPr>
            </w:pPr>
            <w:r>
              <w:rPr>
                <w:rFonts w:ascii="黑体" w:eastAsia="黑体" w:hAnsi="黑体" w:hint="eastAsia"/>
                <w:b/>
                <w:sz w:val="24"/>
              </w:rPr>
              <w:t>近两年主要指标</w:t>
            </w:r>
          </w:p>
        </w:tc>
        <w:tc>
          <w:tcPr>
            <w:tcW w:w="1717" w:type="dxa"/>
            <w:vAlign w:val="center"/>
          </w:tcPr>
          <w:p w:rsidR="00531364" w:rsidRDefault="00531364" w:rsidP="002A4B97">
            <w:pPr>
              <w:spacing w:line="320" w:lineRule="exact"/>
              <w:jc w:val="center"/>
              <w:rPr>
                <w:rFonts w:ascii="黑体" w:eastAsia="黑体" w:hAnsi="黑体"/>
                <w:b/>
                <w:sz w:val="24"/>
              </w:rPr>
            </w:pPr>
            <w:r>
              <w:rPr>
                <w:rFonts w:ascii="黑体" w:eastAsia="黑体" w:hAnsi="黑体" w:hint="eastAsia"/>
                <w:b/>
                <w:sz w:val="24"/>
              </w:rPr>
              <w:t>2015年</w:t>
            </w:r>
          </w:p>
        </w:tc>
        <w:tc>
          <w:tcPr>
            <w:tcW w:w="1720" w:type="dxa"/>
            <w:vAlign w:val="center"/>
          </w:tcPr>
          <w:p w:rsidR="00531364" w:rsidRDefault="00531364" w:rsidP="002A4B97">
            <w:pPr>
              <w:spacing w:line="320" w:lineRule="exact"/>
              <w:jc w:val="center"/>
              <w:rPr>
                <w:rFonts w:ascii="黑体" w:eastAsia="黑体" w:hAnsi="黑体"/>
                <w:b/>
                <w:sz w:val="24"/>
              </w:rPr>
            </w:pPr>
            <w:r>
              <w:rPr>
                <w:rFonts w:ascii="黑体" w:eastAsia="黑体" w:hAnsi="黑体" w:hint="eastAsia"/>
                <w:b/>
                <w:sz w:val="24"/>
              </w:rPr>
              <w:t>2016年</w:t>
            </w:r>
          </w:p>
        </w:tc>
        <w:tc>
          <w:tcPr>
            <w:tcW w:w="1574" w:type="dxa"/>
            <w:vAlign w:val="center"/>
          </w:tcPr>
          <w:p w:rsidR="00531364" w:rsidRDefault="00531364" w:rsidP="002A4B97">
            <w:pPr>
              <w:spacing w:line="320" w:lineRule="exact"/>
              <w:jc w:val="center"/>
              <w:rPr>
                <w:rFonts w:ascii="黑体" w:eastAsia="黑体" w:hAnsi="黑体"/>
                <w:b/>
                <w:sz w:val="24"/>
              </w:rPr>
            </w:pPr>
            <w:r>
              <w:rPr>
                <w:rFonts w:ascii="黑体" w:eastAsia="黑体" w:hAnsi="黑体" w:hint="eastAsia"/>
                <w:b/>
                <w:sz w:val="24"/>
              </w:rPr>
              <w:t>两年总额</w:t>
            </w:r>
          </w:p>
        </w:tc>
      </w:tr>
      <w:tr w:rsidR="00531364" w:rsidTr="002A4B97">
        <w:trPr>
          <w:trHeight w:val="483"/>
        </w:trPr>
        <w:tc>
          <w:tcPr>
            <w:tcW w:w="468" w:type="dxa"/>
            <w:vMerge w:val="restart"/>
            <w:vAlign w:val="center"/>
          </w:tcPr>
          <w:p w:rsidR="00531364" w:rsidRDefault="00531364" w:rsidP="002A4B97">
            <w:pPr>
              <w:spacing w:line="320" w:lineRule="exact"/>
              <w:jc w:val="center"/>
              <w:rPr>
                <w:rFonts w:ascii="黑体" w:eastAsia="黑体" w:hAnsi="黑体"/>
                <w:b/>
                <w:sz w:val="24"/>
              </w:rPr>
            </w:pPr>
            <w:r>
              <w:rPr>
                <w:rFonts w:ascii="黑体" w:eastAsia="黑体" w:hAnsi="黑体" w:hint="eastAsia"/>
                <w:b/>
                <w:sz w:val="24"/>
              </w:rPr>
              <w:t>投入情况</w:t>
            </w:r>
          </w:p>
        </w:tc>
        <w:tc>
          <w:tcPr>
            <w:tcW w:w="3043" w:type="dxa"/>
            <w:gridSpan w:val="2"/>
            <w:vAlign w:val="center"/>
          </w:tcPr>
          <w:p w:rsidR="00531364" w:rsidRDefault="00531364" w:rsidP="002A4B97">
            <w:pPr>
              <w:spacing w:line="320" w:lineRule="exact"/>
              <w:jc w:val="left"/>
              <w:rPr>
                <w:sz w:val="24"/>
              </w:rPr>
            </w:pPr>
            <w:r>
              <w:rPr>
                <w:rFonts w:hint="eastAsia"/>
                <w:sz w:val="24"/>
              </w:rPr>
              <w:t>投入总额</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83"/>
        </w:trPr>
        <w:tc>
          <w:tcPr>
            <w:tcW w:w="468" w:type="dxa"/>
            <w:vMerge/>
            <w:vAlign w:val="center"/>
          </w:tcPr>
          <w:p w:rsidR="00531364" w:rsidRDefault="00531364" w:rsidP="002A4B97">
            <w:pPr>
              <w:spacing w:line="320" w:lineRule="exact"/>
              <w:jc w:val="center"/>
              <w:rPr>
                <w:rFonts w:ascii="黑体" w:eastAsia="黑体" w:hAnsi="黑体"/>
                <w:b/>
                <w:sz w:val="24"/>
              </w:rPr>
            </w:pPr>
          </w:p>
        </w:tc>
        <w:tc>
          <w:tcPr>
            <w:tcW w:w="3043" w:type="dxa"/>
            <w:gridSpan w:val="2"/>
            <w:vAlign w:val="center"/>
          </w:tcPr>
          <w:p w:rsidR="00531364" w:rsidRDefault="00531364" w:rsidP="002A4B97">
            <w:pPr>
              <w:spacing w:line="320" w:lineRule="exact"/>
              <w:jc w:val="left"/>
              <w:rPr>
                <w:sz w:val="24"/>
              </w:rPr>
            </w:pPr>
            <w:r>
              <w:rPr>
                <w:rFonts w:hint="eastAsia"/>
                <w:sz w:val="24"/>
              </w:rPr>
              <w:t>占企业</w:t>
            </w:r>
            <w:r>
              <w:rPr>
                <w:rFonts w:ascii="宋体" w:hAnsi="宋体" w:hint="eastAsia"/>
                <w:sz w:val="24"/>
              </w:rPr>
              <w:t>R＆D支出比重</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83"/>
        </w:trPr>
        <w:tc>
          <w:tcPr>
            <w:tcW w:w="468" w:type="dxa"/>
            <w:vMerge/>
            <w:vAlign w:val="center"/>
          </w:tcPr>
          <w:p w:rsidR="00531364" w:rsidRDefault="00531364" w:rsidP="002A4B97">
            <w:pPr>
              <w:spacing w:line="320" w:lineRule="exact"/>
              <w:jc w:val="center"/>
              <w:rPr>
                <w:rFonts w:ascii="黑体" w:eastAsia="黑体" w:hAnsi="黑体"/>
                <w:b/>
                <w:sz w:val="24"/>
              </w:rPr>
            </w:pPr>
          </w:p>
        </w:tc>
        <w:tc>
          <w:tcPr>
            <w:tcW w:w="3043" w:type="dxa"/>
            <w:gridSpan w:val="2"/>
            <w:vAlign w:val="center"/>
          </w:tcPr>
          <w:p w:rsidR="00531364" w:rsidRDefault="00A57AD1" w:rsidP="00A57AD1">
            <w:pPr>
              <w:spacing w:line="280" w:lineRule="exact"/>
              <w:ind w:firstLineChars="87" w:firstLine="209"/>
              <w:jc w:val="left"/>
              <w:rPr>
                <w:sz w:val="24"/>
              </w:rPr>
            </w:pPr>
            <w:r>
              <w:rPr>
                <w:rFonts w:hint="eastAsia"/>
                <w:sz w:val="24"/>
              </w:rPr>
              <w:t>其中：设计人员经费支出</w:t>
            </w:r>
          </w:p>
        </w:tc>
        <w:tc>
          <w:tcPr>
            <w:tcW w:w="1717" w:type="dxa"/>
            <w:vAlign w:val="center"/>
          </w:tcPr>
          <w:p w:rsidR="00531364" w:rsidRDefault="00531364" w:rsidP="002A4B97">
            <w:pPr>
              <w:spacing w:line="280" w:lineRule="exact"/>
              <w:rPr>
                <w:sz w:val="24"/>
              </w:rPr>
            </w:pPr>
          </w:p>
        </w:tc>
        <w:tc>
          <w:tcPr>
            <w:tcW w:w="1720" w:type="dxa"/>
            <w:vAlign w:val="center"/>
          </w:tcPr>
          <w:p w:rsidR="00531364" w:rsidRDefault="00531364" w:rsidP="002A4B97">
            <w:pPr>
              <w:spacing w:line="280" w:lineRule="exact"/>
              <w:rPr>
                <w:sz w:val="24"/>
              </w:rPr>
            </w:pPr>
          </w:p>
        </w:tc>
        <w:tc>
          <w:tcPr>
            <w:tcW w:w="1574" w:type="dxa"/>
            <w:vAlign w:val="center"/>
          </w:tcPr>
          <w:p w:rsidR="00531364" w:rsidRDefault="00531364" w:rsidP="002A4B97">
            <w:pPr>
              <w:spacing w:line="280" w:lineRule="exact"/>
              <w:rPr>
                <w:sz w:val="24"/>
              </w:rPr>
            </w:pPr>
          </w:p>
        </w:tc>
      </w:tr>
      <w:tr w:rsidR="00531364" w:rsidTr="002A4B97">
        <w:trPr>
          <w:trHeight w:val="483"/>
        </w:trPr>
        <w:tc>
          <w:tcPr>
            <w:tcW w:w="468" w:type="dxa"/>
            <w:vMerge w:val="restart"/>
            <w:vAlign w:val="center"/>
          </w:tcPr>
          <w:p w:rsidR="00531364" w:rsidRDefault="00531364" w:rsidP="002A4B97">
            <w:pPr>
              <w:spacing w:line="320" w:lineRule="exact"/>
              <w:rPr>
                <w:sz w:val="24"/>
              </w:rPr>
            </w:pPr>
            <w:r>
              <w:rPr>
                <w:rFonts w:ascii="黑体" w:eastAsia="黑体" w:hAnsi="黑体" w:hint="eastAsia"/>
                <w:b/>
                <w:sz w:val="24"/>
              </w:rPr>
              <w:t>运行情况</w:t>
            </w:r>
          </w:p>
        </w:tc>
        <w:tc>
          <w:tcPr>
            <w:tcW w:w="3043" w:type="dxa"/>
            <w:gridSpan w:val="2"/>
            <w:vAlign w:val="center"/>
          </w:tcPr>
          <w:p w:rsidR="00531364" w:rsidRDefault="00531364" w:rsidP="002A4B97">
            <w:pPr>
              <w:spacing w:line="320" w:lineRule="exact"/>
              <w:jc w:val="left"/>
              <w:rPr>
                <w:sz w:val="24"/>
              </w:rPr>
            </w:pPr>
            <w:r>
              <w:rPr>
                <w:rFonts w:hint="eastAsia"/>
                <w:sz w:val="24"/>
              </w:rPr>
              <w:t>中心运营经费支出</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64"/>
        </w:trPr>
        <w:tc>
          <w:tcPr>
            <w:tcW w:w="468" w:type="dxa"/>
            <w:vMerge/>
            <w:vAlign w:val="center"/>
          </w:tcPr>
          <w:p w:rsidR="00531364" w:rsidRDefault="00531364" w:rsidP="002A4B97">
            <w:pPr>
              <w:spacing w:line="320" w:lineRule="exact"/>
              <w:rPr>
                <w:sz w:val="24"/>
              </w:rPr>
            </w:pPr>
          </w:p>
        </w:tc>
        <w:tc>
          <w:tcPr>
            <w:tcW w:w="3043" w:type="dxa"/>
            <w:gridSpan w:val="2"/>
            <w:vAlign w:val="center"/>
          </w:tcPr>
          <w:p w:rsidR="00531364" w:rsidRDefault="00531364" w:rsidP="002A4B97">
            <w:pPr>
              <w:spacing w:line="320" w:lineRule="exact"/>
              <w:ind w:firstLineChars="100" w:firstLine="240"/>
              <w:jc w:val="left"/>
              <w:rPr>
                <w:sz w:val="24"/>
              </w:rPr>
            </w:pPr>
            <w:r>
              <w:rPr>
                <w:rFonts w:hint="eastAsia"/>
                <w:sz w:val="24"/>
              </w:rPr>
              <w:t>其中：培训费用</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60"/>
        </w:trPr>
        <w:tc>
          <w:tcPr>
            <w:tcW w:w="468" w:type="dxa"/>
            <w:vMerge/>
            <w:vAlign w:val="center"/>
          </w:tcPr>
          <w:p w:rsidR="00531364" w:rsidRDefault="00531364" w:rsidP="002A4B97">
            <w:pPr>
              <w:spacing w:line="320" w:lineRule="exact"/>
              <w:rPr>
                <w:sz w:val="24"/>
              </w:rPr>
            </w:pPr>
          </w:p>
        </w:tc>
        <w:tc>
          <w:tcPr>
            <w:tcW w:w="3043" w:type="dxa"/>
            <w:gridSpan w:val="2"/>
            <w:vAlign w:val="center"/>
          </w:tcPr>
          <w:p w:rsidR="00531364" w:rsidRDefault="00531364" w:rsidP="002A4B97">
            <w:pPr>
              <w:spacing w:line="320" w:lineRule="exact"/>
              <w:jc w:val="left"/>
              <w:rPr>
                <w:sz w:val="24"/>
              </w:rPr>
            </w:pPr>
            <w:r>
              <w:rPr>
                <w:rFonts w:hint="eastAsia"/>
                <w:sz w:val="24"/>
              </w:rPr>
              <w:t>工业设计服务外包额</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13"/>
        </w:trPr>
        <w:tc>
          <w:tcPr>
            <w:tcW w:w="468" w:type="dxa"/>
            <w:vMerge/>
            <w:vAlign w:val="center"/>
          </w:tcPr>
          <w:p w:rsidR="00531364" w:rsidRDefault="00531364" w:rsidP="002A4B97">
            <w:pPr>
              <w:spacing w:line="320" w:lineRule="exact"/>
              <w:rPr>
                <w:sz w:val="24"/>
              </w:rPr>
            </w:pPr>
          </w:p>
        </w:tc>
        <w:tc>
          <w:tcPr>
            <w:tcW w:w="3043" w:type="dxa"/>
            <w:gridSpan w:val="2"/>
            <w:vAlign w:val="center"/>
          </w:tcPr>
          <w:p w:rsidR="00531364" w:rsidRDefault="00531364" w:rsidP="002A4B97">
            <w:pPr>
              <w:spacing w:line="320" w:lineRule="exact"/>
              <w:jc w:val="left"/>
              <w:rPr>
                <w:sz w:val="24"/>
              </w:rPr>
            </w:pPr>
            <w:r>
              <w:rPr>
                <w:rFonts w:hint="eastAsia"/>
                <w:sz w:val="24"/>
              </w:rPr>
              <w:t>承担工业设计项目数</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83"/>
        </w:trPr>
        <w:tc>
          <w:tcPr>
            <w:tcW w:w="468" w:type="dxa"/>
            <w:vMerge/>
            <w:vAlign w:val="center"/>
          </w:tcPr>
          <w:p w:rsidR="00531364" w:rsidRDefault="00531364" w:rsidP="002A4B97">
            <w:pPr>
              <w:spacing w:line="320" w:lineRule="exact"/>
              <w:rPr>
                <w:sz w:val="24"/>
              </w:rPr>
            </w:pPr>
          </w:p>
        </w:tc>
        <w:tc>
          <w:tcPr>
            <w:tcW w:w="3043" w:type="dxa"/>
            <w:gridSpan w:val="2"/>
            <w:vAlign w:val="center"/>
          </w:tcPr>
          <w:p w:rsidR="00531364" w:rsidRDefault="00531364" w:rsidP="002A4B97">
            <w:pPr>
              <w:spacing w:line="320" w:lineRule="exact"/>
              <w:ind w:firstLineChars="100" w:firstLine="240"/>
              <w:jc w:val="left"/>
              <w:rPr>
                <w:sz w:val="24"/>
              </w:rPr>
            </w:pPr>
            <w:r>
              <w:rPr>
                <w:rFonts w:hint="eastAsia"/>
                <w:sz w:val="24"/>
              </w:rPr>
              <w:t>其中：完成项目数</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13"/>
        </w:trPr>
        <w:tc>
          <w:tcPr>
            <w:tcW w:w="468" w:type="dxa"/>
            <w:vMerge/>
            <w:vAlign w:val="center"/>
          </w:tcPr>
          <w:p w:rsidR="00531364" w:rsidRDefault="00531364" w:rsidP="002A4B97">
            <w:pPr>
              <w:spacing w:line="320" w:lineRule="exact"/>
              <w:rPr>
                <w:sz w:val="24"/>
              </w:rPr>
            </w:pPr>
          </w:p>
        </w:tc>
        <w:tc>
          <w:tcPr>
            <w:tcW w:w="3043" w:type="dxa"/>
            <w:gridSpan w:val="2"/>
            <w:vAlign w:val="center"/>
          </w:tcPr>
          <w:p w:rsidR="00531364" w:rsidRDefault="00531364" w:rsidP="002A4B97">
            <w:pPr>
              <w:spacing w:line="280" w:lineRule="exact"/>
              <w:ind w:leftChars="456" w:left="958"/>
              <w:jc w:val="left"/>
              <w:rPr>
                <w:sz w:val="24"/>
              </w:rPr>
            </w:pPr>
            <w:r>
              <w:rPr>
                <w:rFonts w:hint="eastAsia"/>
                <w:sz w:val="24"/>
              </w:rPr>
              <w:t>产业化项目数</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83"/>
        </w:trPr>
        <w:tc>
          <w:tcPr>
            <w:tcW w:w="468" w:type="dxa"/>
            <w:vMerge/>
            <w:vAlign w:val="center"/>
          </w:tcPr>
          <w:p w:rsidR="00531364" w:rsidRDefault="00531364" w:rsidP="002A4B97">
            <w:pPr>
              <w:spacing w:line="320" w:lineRule="exact"/>
              <w:rPr>
                <w:sz w:val="24"/>
              </w:rPr>
            </w:pPr>
          </w:p>
        </w:tc>
        <w:tc>
          <w:tcPr>
            <w:tcW w:w="3043" w:type="dxa"/>
            <w:gridSpan w:val="2"/>
            <w:vAlign w:val="center"/>
          </w:tcPr>
          <w:p w:rsidR="00531364" w:rsidRDefault="00531364" w:rsidP="002A4B97">
            <w:pPr>
              <w:spacing w:line="280" w:lineRule="exact"/>
              <w:jc w:val="left"/>
              <w:rPr>
                <w:sz w:val="24"/>
              </w:rPr>
            </w:pPr>
            <w:r>
              <w:rPr>
                <w:rFonts w:hint="eastAsia"/>
                <w:sz w:val="24"/>
              </w:rPr>
              <w:t>拥有自主知识产权成果数</w:t>
            </w:r>
          </w:p>
        </w:tc>
        <w:tc>
          <w:tcPr>
            <w:tcW w:w="1717" w:type="dxa"/>
            <w:vAlign w:val="center"/>
          </w:tcPr>
          <w:p w:rsidR="00531364" w:rsidRDefault="00531364" w:rsidP="002A4B97">
            <w:pPr>
              <w:spacing w:line="320" w:lineRule="exact"/>
              <w:rPr>
                <w:sz w:val="24"/>
              </w:rPr>
            </w:pPr>
          </w:p>
        </w:tc>
        <w:tc>
          <w:tcPr>
            <w:tcW w:w="1720" w:type="dxa"/>
            <w:vAlign w:val="center"/>
          </w:tcPr>
          <w:p w:rsidR="00531364" w:rsidRDefault="00531364" w:rsidP="002A4B97">
            <w:pPr>
              <w:spacing w:line="320" w:lineRule="exact"/>
              <w:rPr>
                <w:sz w:val="24"/>
              </w:rPr>
            </w:pPr>
          </w:p>
        </w:tc>
        <w:tc>
          <w:tcPr>
            <w:tcW w:w="1574" w:type="dxa"/>
            <w:vAlign w:val="center"/>
          </w:tcPr>
          <w:p w:rsidR="00531364" w:rsidRDefault="00531364" w:rsidP="002A4B97">
            <w:pPr>
              <w:spacing w:line="320" w:lineRule="exact"/>
              <w:rPr>
                <w:sz w:val="24"/>
              </w:rPr>
            </w:pPr>
          </w:p>
        </w:tc>
      </w:tr>
      <w:tr w:rsidR="00531364" w:rsidTr="002A4B97">
        <w:trPr>
          <w:trHeight w:val="483"/>
        </w:trPr>
        <w:tc>
          <w:tcPr>
            <w:tcW w:w="468" w:type="dxa"/>
            <w:vMerge/>
            <w:vAlign w:val="center"/>
          </w:tcPr>
          <w:p w:rsidR="00531364" w:rsidRDefault="00531364" w:rsidP="002A4B97">
            <w:pPr>
              <w:spacing w:line="320" w:lineRule="exact"/>
              <w:rPr>
                <w:sz w:val="24"/>
              </w:rPr>
            </w:pPr>
          </w:p>
        </w:tc>
        <w:tc>
          <w:tcPr>
            <w:tcW w:w="3043" w:type="dxa"/>
            <w:gridSpan w:val="2"/>
            <w:vAlign w:val="center"/>
          </w:tcPr>
          <w:p w:rsidR="00531364" w:rsidRDefault="00531364" w:rsidP="002A4B97">
            <w:pPr>
              <w:spacing w:line="240" w:lineRule="exact"/>
              <w:ind w:firstLineChars="100" w:firstLine="240"/>
              <w:jc w:val="left"/>
              <w:rPr>
                <w:rFonts w:ascii="宋体" w:hAnsi="宋体"/>
                <w:sz w:val="24"/>
              </w:rPr>
            </w:pPr>
            <w:r>
              <w:rPr>
                <w:rFonts w:ascii="宋体" w:hAnsi="宋体" w:hint="eastAsia"/>
                <w:sz w:val="24"/>
              </w:rPr>
              <w:t>其中：产业化成果数</w:t>
            </w:r>
          </w:p>
        </w:tc>
        <w:tc>
          <w:tcPr>
            <w:tcW w:w="1717" w:type="dxa"/>
            <w:vAlign w:val="center"/>
          </w:tcPr>
          <w:p w:rsidR="00531364" w:rsidRDefault="00531364" w:rsidP="002A4B97">
            <w:pPr>
              <w:spacing w:line="320" w:lineRule="exact"/>
              <w:rPr>
                <w:rFonts w:ascii="宋体" w:hAnsi="宋体"/>
                <w:sz w:val="24"/>
              </w:rPr>
            </w:pPr>
          </w:p>
        </w:tc>
        <w:tc>
          <w:tcPr>
            <w:tcW w:w="1720" w:type="dxa"/>
            <w:vAlign w:val="center"/>
          </w:tcPr>
          <w:p w:rsidR="00531364" w:rsidRDefault="00531364" w:rsidP="002A4B97">
            <w:pPr>
              <w:spacing w:line="320" w:lineRule="exact"/>
              <w:rPr>
                <w:rFonts w:ascii="宋体" w:hAnsi="宋体"/>
                <w:sz w:val="24"/>
              </w:rPr>
            </w:pPr>
          </w:p>
        </w:tc>
        <w:tc>
          <w:tcPr>
            <w:tcW w:w="1574" w:type="dxa"/>
            <w:vAlign w:val="center"/>
          </w:tcPr>
          <w:p w:rsidR="00531364" w:rsidRDefault="00531364" w:rsidP="002A4B97">
            <w:pPr>
              <w:spacing w:line="320" w:lineRule="exact"/>
              <w:rPr>
                <w:rFonts w:ascii="宋体" w:hAnsi="宋体"/>
                <w:sz w:val="24"/>
              </w:rPr>
            </w:pPr>
          </w:p>
        </w:tc>
      </w:tr>
      <w:tr w:rsidR="00531364" w:rsidTr="002A4B97">
        <w:trPr>
          <w:trHeight w:val="483"/>
        </w:trPr>
        <w:tc>
          <w:tcPr>
            <w:tcW w:w="468" w:type="dxa"/>
            <w:vMerge/>
            <w:vAlign w:val="center"/>
          </w:tcPr>
          <w:p w:rsidR="00531364" w:rsidRDefault="00531364" w:rsidP="002A4B97">
            <w:pPr>
              <w:spacing w:line="320" w:lineRule="exact"/>
              <w:rPr>
                <w:rFonts w:ascii="黑体" w:eastAsia="黑体" w:hAnsi="黑体"/>
                <w:b/>
                <w:sz w:val="32"/>
              </w:rPr>
            </w:pPr>
          </w:p>
        </w:tc>
        <w:tc>
          <w:tcPr>
            <w:tcW w:w="3043" w:type="dxa"/>
            <w:gridSpan w:val="2"/>
            <w:vAlign w:val="center"/>
          </w:tcPr>
          <w:p w:rsidR="00531364" w:rsidRDefault="00531364" w:rsidP="002A4B97">
            <w:pPr>
              <w:jc w:val="left"/>
              <w:rPr>
                <w:rFonts w:ascii="宋体" w:hAnsi="宋体"/>
                <w:sz w:val="24"/>
              </w:rPr>
            </w:pPr>
            <w:r>
              <w:rPr>
                <w:rFonts w:ascii="宋体" w:hAnsi="宋体" w:hint="eastAsia"/>
                <w:sz w:val="24"/>
              </w:rPr>
              <w:t>工业设计成果转化值</w:t>
            </w:r>
          </w:p>
        </w:tc>
        <w:tc>
          <w:tcPr>
            <w:tcW w:w="1717" w:type="dxa"/>
            <w:vAlign w:val="center"/>
          </w:tcPr>
          <w:p w:rsidR="00531364" w:rsidRDefault="00531364" w:rsidP="002A4B97">
            <w:pPr>
              <w:rPr>
                <w:rFonts w:ascii="宋体" w:hAnsi="宋体"/>
                <w:sz w:val="24"/>
              </w:rPr>
            </w:pPr>
          </w:p>
        </w:tc>
        <w:tc>
          <w:tcPr>
            <w:tcW w:w="1720" w:type="dxa"/>
            <w:vAlign w:val="center"/>
          </w:tcPr>
          <w:p w:rsidR="00531364" w:rsidRDefault="00531364" w:rsidP="002A4B97">
            <w:pPr>
              <w:rPr>
                <w:rFonts w:ascii="宋体" w:hAnsi="宋体"/>
                <w:sz w:val="24"/>
              </w:rPr>
            </w:pPr>
          </w:p>
        </w:tc>
        <w:tc>
          <w:tcPr>
            <w:tcW w:w="1574" w:type="dxa"/>
            <w:vAlign w:val="center"/>
          </w:tcPr>
          <w:p w:rsidR="00531364" w:rsidRDefault="00531364" w:rsidP="002A4B97">
            <w:pPr>
              <w:rPr>
                <w:rFonts w:ascii="宋体" w:hAnsi="宋体"/>
                <w:sz w:val="24"/>
              </w:rPr>
            </w:pPr>
          </w:p>
        </w:tc>
      </w:tr>
      <w:tr w:rsidR="00531364" w:rsidTr="002A4B97">
        <w:trPr>
          <w:trHeight w:val="483"/>
        </w:trPr>
        <w:tc>
          <w:tcPr>
            <w:tcW w:w="468" w:type="dxa"/>
            <w:vMerge/>
            <w:vAlign w:val="center"/>
          </w:tcPr>
          <w:p w:rsidR="00531364" w:rsidRDefault="00531364" w:rsidP="002A4B97">
            <w:pPr>
              <w:spacing w:line="320" w:lineRule="exact"/>
              <w:rPr>
                <w:rFonts w:ascii="黑体" w:eastAsia="黑体" w:hAnsi="黑体"/>
                <w:b/>
                <w:sz w:val="32"/>
              </w:rPr>
            </w:pPr>
          </w:p>
        </w:tc>
        <w:tc>
          <w:tcPr>
            <w:tcW w:w="3043" w:type="dxa"/>
            <w:gridSpan w:val="2"/>
            <w:vAlign w:val="center"/>
          </w:tcPr>
          <w:p w:rsidR="00531364" w:rsidRDefault="00531364" w:rsidP="002A4B97">
            <w:pPr>
              <w:jc w:val="left"/>
              <w:rPr>
                <w:rFonts w:ascii="宋体" w:hAnsi="宋体"/>
                <w:sz w:val="24"/>
              </w:rPr>
            </w:pPr>
            <w:r>
              <w:rPr>
                <w:rFonts w:ascii="宋体" w:hAnsi="宋体" w:hint="eastAsia"/>
                <w:sz w:val="24"/>
              </w:rPr>
              <w:t>专利授权数</w:t>
            </w:r>
          </w:p>
        </w:tc>
        <w:tc>
          <w:tcPr>
            <w:tcW w:w="1717" w:type="dxa"/>
            <w:vAlign w:val="center"/>
          </w:tcPr>
          <w:p w:rsidR="00531364" w:rsidRDefault="00531364" w:rsidP="002A4B97">
            <w:pPr>
              <w:rPr>
                <w:rFonts w:ascii="宋体" w:hAnsi="宋体"/>
                <w:sz w:val="24"/>
              </w:rPr>
            </w:pPr>
          </w:p>
        </w:tc>
        <w:tc>
          <w:tcPr>
            <w:tcW w:w="1720" w:type="dxa"/>
            <w:vAlign w:val="center"/>
          </w:tcPr>
          <w:p w:rsidR="00531364" w:rsidRDefault="00531364" w:rsidP="002A4B97">
            <w:pPr>
              <w:rPr>
                <w:rFonts w:ascii="宋体" w:hAnsi="宋体"/>
                <w:sz w:val="24"/>
              </w:rPr>
            </w:pPr>
          </w:p>
        </w:tc>
        <w:tc>
          <w:tcPr>
            <w:tcW w:w="1574" w:type="dxa"/>
            <w:vAlign w:val="center"/>
          </w:tcPr>
          <w:p w:rsidR="00531364" w:rsidRDefault="00531364" w:rsidP="002A4B97">
            <w:pPr>
              <w:rPr>
                <w:rFonts w:ascii="宋体" w:hAnsi="宋体"/>
                <w:sz w:val="24"/>
              </w:rPr>
            </w:pPr>
          </w:p>
        </w:tc>
      </w:tr>
      <w:tr w:rsidR="00531364" w:rsidTr="002A4B97">
        <w:trPr>
          <w:trHeight w:val="413"/>
        </w:trPr>
        <w:tc>
          <w:tcPr>
            <w:tcW w:w="468" w:type="dxa"/>
            <w:vMerge/>
            <w:vAlign w:val="center"/>
          </w:tcPr>
          <w:p w:rsidR="00531364" w:rsidRDefault="00531364" w:rsidP="002A4B97">
            <w:pPr>
              <w:spacing w:line="320" w:lineRule="exact"/>
              <w:rPr>
                <w:rFonts w:ascii="黑体" w:eastAsia="黑体" w:hAnsi="黑体"/>
                <w:b/>
                <w:sz w:val="32"/>
              </w:rPr>
            </w:pPr>
          </w:p>
        </w:tc>
        <w:tc>
          <w:tcPr>
            <w:tcW w:w="3043" w:type="dxa"/>
            <w:gridSpan w:val="2"/>
            <w:vAlign w:val="center"/>
          </w:tcPr>
          <w:p w:rsidR="00531364" w:rsidRDefault="00531364" w:rsidP="002A4B97">
            <w:pPr>
              <w:jc w:val="left"/>
              <w:rPr>
                <w:rFonts w:ascii="宋体" w:hAnsi="宋体"/>
                <w:sz w:val="24"/>
              </w:rPr>
            </w:pPr>
            <w:r>
              <w:rPr>
                <w:rFonts w:hint="eastAsia"/>
                <w:sz w:val="24"/>
              </w:rPr>
              <w:t xml:space="preserve">  </w:t>
            </w:r>
            <w:r>
              <w:rPr>
                <w:rFonts w:hint="eastAsia"/>
                <w:sz w:val="24"/>
              </w:rPr>
              <w:t>其中</w:t>
            </w:r>
            <w:r>
              <w:rPr>
                <w:rFonts w:hint="eastAsia"/>
                <w:sz w:val="24"/>
              </w:rPr>
              <w:t>:</w:t>
            </w:r>
            <w:r>
              <w:rPr>
                <w:rFonts w:ascii="宋体" w:hAnsi="宋体" w:hint="eastAsia"/>
                <w:sz w:val="24"/>
              </w:rPr>
              <w:t>发明专利数</w:t>
            </w:r>
          </w:p>
        </w:tc>
        <w:tc>
          <w:tcPr>
            <w:tcW w:w="1717" w:type="dxa"/>
            <w:vAlign w:val="center"/>
          </w:tcPr>
          <w:p w:rsidR="00531364" w:rsidRDefault="00531364" w:rsidP="002A4B97">
            <w:pPr>
              <w:rPr>
                <w:rFonts w:ascii="宋体" w:hAnsi="宋体"/>
                <w:sz w:val="24"/>
              </w:rPr>
            </w:pPr>
          </w:p>
        </w:tc>
        <w:tc>
          <w:tcPr>
            <w:tcW w:w="1720" w:type="dxa"/>
            <w:vAlign w:val="center"/>
          </w:tcPr>
          <w:p w:rsidR="00531364" w:rsidRDefault="00531364" w:rsidP="002A4B97">
            <w:pPr>
              <w:rPr>
                <w:rFonts w:ascii="宋体" w:hAnsi="宋体"/>
                <w:sz w:val="24"/>
              </w:rPr>
            </w:pPr>
          </w:p>
        </w:tc>
        <w:tc>
          <w:tcPr>
            <w:tcW w:w="1574" w:type="dxa"/>
            <w:vAlign w:val="center"/>
          </w:tcPr>
          <w:p w:rsidR="00531364" w:rsidRDefault="00531364" w:rsidP="002A4B97">
            <w:pPr>
              <w:rPr>
                <w:rFonts w:ascii="宋体" w:hAnsi="宋体"/>
                <w:sz w:val="24"/>
              </w:rPr>
            </w:pPr>
          </w:p>
        </w:tc>
      </w:tr>
      <w:tr w:rsidR="00531364" w:rsidTr="002A4B97">
        <w:trPr>
          <w:trHeight w:val="627"/>
        </w:trPr>
        <w:tc>
          <w:tcPr>
            <w:tcW w:w="468" w:type="dxa"/>
            <w:vMerge/>
            <w:vAlign w:val="center"/>
          </w:tcPr>
          <w:p w:rsidR="00531364" w:rsidRDefault="00531364" w:rsidP="002A4B97">
            <w:pPr>
              <w:spacing w:line="320" w:lineRule="exact"/>
              <w:rPr>
                <w:rFonts w:ascii="黑体" w:eastAsia="黑体" w:hAnsi="黑体"/>
                <w:b/>
                <w:sz w:val="32"/>
              </w:rPr>
            </w:pPr>
          </w:p>
        </w:tc>
        <w:tc>
          <w:tcPr>
            <w:tcW w:w="3043" w:type="dxa"/>
            <w:gridSpan w:val="2"/>
            <w:vAlign w:val="center"/>
          </w:tcPr>
          <w:p w:rsidR="00531364" w:rsidRDefault="00531364" w:rsidP="002A4B97">
            <w:pPr>
              <w:spacing w:line="280" w:lineRule="exact"/>
              <w:jc w:val="left"/>
              <w:rPr>
                <w:rFonts w:ascii="宋体" w:hAnsi="宋体"/>
                <w:sz w:val="24"/>
              </w:rPr>
            </w:pPr>
            <w:r>
              <w:rPr>
                <w:rFonts w:ascii="宋体" w:hAnsi="宋体" w:hint="eastAsia"/>
                <w:sz w:val="24"/>
              </w:rPr>
              <w:t>版权授权数</w:t>
            </w:r>
          </w:p>
        </w:tc>
        <w:tc>
          <w:tcPr>
            <w:tcW w:w="1717" w:type="dxa"/>
            <w:vAlign w:val="center"/>
          </w:tcPr>
          <w:p w:rsidR="00531364" w:rsidRDefault="00531364" w:rsidP="002A4B97">
            <w:pPr>
              <w:rPr>
                <w:rFonts w:ascii="宋体" w:hAnsi="宋体"/>
                <w:sz w:val="24"/>
              </w:rPr>
            </w:pPr>
          </w:p>
        </w:tc>
        <w:tc>
          <w:tcPr>
            <w:tcW w:w="1720" w:type="dxa"/>
            <w:vAlign w:val="center"/>
          </w:tcPr>
          <w:p w:rsidR="00531364" w:rsidRDefault="00531364" w:rsidP="002A4B97">
            <w:pPr>
              <w:rPr>
                <w:rFonts w:ascii="宋体" w:hAnsi="宋体"/>
                <w:sz w:val="24"/>
              </w:rPr>
            </w:pPr>
          </w:p>
        </w:tc>
        <w:tc>
          <w:tcPr>
            <w:tcW w:w="1574" w:type="dxa"/>
            <w:vAlign w:val="center"/>
          </w:tcPr>
          <w:p w:rsidR="00531364" w:rsidRDefault="00531364" w:rsidP="002A4B97">
            <w:pPr>
              <w:rPr>
                <w:rFonts w:ascii="宋体" w:hAnsi="宋体"/>
                <w:sz w:val="24"/>
              </w:rPr>
            </w:pPr>
          </w:p>
        </w:tc>
      </w:tr>
    </w:tbl>
    <w:p w:rsidR="00531364" w:rsidRDefault="00531364" w:rsidP="00531364">
      <w:pPr>
        <w:jc w:val="center"/>
        <w:rPr>
          <w:rFonts w:ascii="黑体" w:eastAsia="黑体" w:hAnsi="黑体"/>
          <w:b/>
          <w:sz w:val="32"/>
        </w:rPr>
      </w:pPr>
      <w:r>
        <w:rPr>
          <w:rFonts w:ascii="黑体" w:eastAsia="黑体" w:hAnsi="黑体" w:hint="eastAsia"/>
          <w:b/>
          <w:sz w:val="32"/>
        </w:rPr>
        <w:lastRenderedPageBreak/>
        <w:t>工业设计中心情况（二）</w:t>
      </w:r>
    </w:p>
    <w:p w:rsidR="00531364" w:rsidRDefault="00531364" w:rsidP="00531364">
      <w:pPr>
        <w:rPr>
          <w:rFonts w:ascii="楷体" w:eastAsia="楷体" w:hAnsi="楷体"/>
          <w:sz w:val="24"/>
        </w:rPr>
      </w:pPr>
      <w:r>
        <w:rPr>
          <w:rFonts w:ascii="楷体" w:eastAsia="楷体" w:hAnsi="楷体" w:hint="eastAsia"/>
          <w:sz w:val="24"/>
        </w:rPr>
        <w:t xml:space="preserve">                                                        </w:t>
      </w:r>
      <w:r w:rsidR="00AF5D33">
        <w:rPr>
          <w:rFonts w:ascii="楷体" w:eastAsia="楷体" w:hAnsi="楷体"/>
          <w:sz w:val="24"/>
        </w:rPr>
        <w:t xml:space="preserve">     </w:t>
      </w:r>
      <w:r w:rsidR="000E4282">
        <w:rPr>
          <w:rFonts w:ascii="楷体" w:eastAsia="楷体" w:hAnsi="楷体" w:hint="eastAsia"/>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286"/>
        <w:gridCol w:w="1393"/>
        <w:gridCol w:w="113"/>
        <w:gridCol w:w="1239"/>
        <w:gridCol w:w="554"/>
        <w:gridCol w:w="879"/>
        <w:gridCol w:w="1105"/>
        <w:gridCol w:w="262"/>
        <w:gridCol w:w="1339"/>
      </w:tblGrid>
      <w:tr w:rsidR="00531364" w:rsidTr="002A4B97">
        <w:trPr>
          <w:trHeight w:val="623"/>
        </w:trPr>
        <w:tc>
          <w:tcPr>
            <w:tcW w:w="8960" w:type="dxa"/>
            <w:gridSpan w:val="10"/>
            <w:vAlign w:val="center"/>
          </w:tcPr>
          <w:p w:rsidR="00531364" w:rsidRDefault="00531364" w:rsidP="002A4B97">
            <w:pPr>
              <w:jc w:val="center"/>
              <w:rPr>
                <w:rFonts w:ascii="黑体" w:eastAsia="黑体" w:hAnsi="黑体"/>
                <w:b/>
                <w:sz w:val="24"/>
              </w:rPr>
            </w:pPr>
            <w:r>
              <w:rPr>
                <w:rFonts w:ascii="黑体" w:eastAsia="黑体" w:hAnsi="黑体" w:hint="eastAsia"/>
                <w:b/>
                <w:sz w:val="24"/>
              </w:rPr>
              <w:t>近两年设计成果获奖情况</w:t>
            </w:r>
          </w:p>
        </w:tc>
      </w:tr>
      <w:tr w:rsidR="00531364" w:rsidTr="002A4B97">
        <w:trPr>
          <w:trHeight w:val="623"/>
        </w:trPr>
        <w:tc>
          <w:tcPr>
            <w:tcW w:w="1790" w:type="dxa"/>
            <w:vAlign w:val="center"/>
          </w:tcPr>
          <w:p w:rsidR="00531364" w:rsidRDefault="00531364" w:rsidP="002A4B97">
            <w:pPr>
              <w:jc w:val="center"/>
              <w:rPr>
                <w:rFonts w:ascii="黑体" w:eastAsia="黑体" w:hAnsi="黑体"/>
                <w:sz w:val="24"/>
              </w:rPr>
            </w:pPr>
            <w:r>
              <w:rPr>
                <w:rFonts w:ascii="黑体" w:eastAsia="黑体" w:hAnsi="黑体" w:hint="eastAsia"/>
                <w:sz w:val="24"/>
              </w:rPr>
              <w:t>获奖作品</w:t>
            </w:r>
          </w:p>
        </w:tc>
        <w:tc>
          <w:tcPr>
            <w:tcW w:w="1792" w:type="dxa"/>
            <w:gridSpan w:val="3"/>
            <w:vAlign w:val="center"/>
          </w:tcPr>
          <w:p w:rsidR="00531364" w:rsidRDefault="00531364" w:rsidP="002A4B97">
            <w:pPr>
              <w:jc w:val="center"/>
              <w:rPr>
                <w:rFonts w:ascii="黑体" w:eastAsia="黑体" w:hAnsi="黑体"/>
                <w:sz w:val="24"/>
              </w:rPr>
            </w:pPr>
            <w:r>
              <w:rPr>
                <w:rFonts w:ascii="黑体" w:eastAsia="黑体" w:hAnsi="黑体" w:hint="eastAsia"/>
                <w:sz w:val="24"/>
              </w:rPr>
              <w:t>奖项名称</w:t>
            </w:r>
          </w:p>
        </w:tc>
        <w:tc>
          <w:tcPr>
            <w:tcW w:w="1793"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获奖时间</w:t>
            </w:r>
          </w:p>
        </w:tc>
        <w:tc>
          <w:tcPr>
            <w:tcW w:w="3585" w:type="dxa"/>
            <w:gridSpan w:val="4"/>
            <w:vAlign w:val="center"/>
          </w:tcPr>
          <w:p w:rsidR="00531364" w:rsidRDefault="00531364" w:rsidP="002A4B97">
            <w:pPr>
              <w:jc w:val="center"/>
              <w:rPr>
                <w:rFonts w:ascii="黑体" w:eastAsia="黑体" w:hAnsi="黑体"/>
                <w:sz w:val="24"/>
              </w:rPr>
            </w:pPr>
            <w:r>
              <w:rPr>
                <w:rFonts w:ascii="黑体" w:eastAsia="黑体" w:hAnsi="黑体" w:hint="eastAsia"/>
                <w:sz w:val="24"/>
              </w:rPr>
              <w:t>授奖部门(或机构)</w:t>
            </w:r>
          </w:p>
        </w:tc>
      </w:tr>
      <w:tr w:rsidR="00531364" w:rsidTr="002A4B97">
        <w:trPr>
          <w:trHeight w:val="623"/>
        </w:trPr>
        <w:tc>
          <w:tcPr>
            <w:tcW w:w="1790" w:type="dxa"/>
            <w:vAlign w:val="center"/>
          </w:tcPr>
          <w:p w:rsidR="00531364" w:rsidRDefault="00531364" w:rsidP="002A4B97">
            <w:pPr>
              <w:jc w:val="center"/>
              <w:rPr>
                <w:sz w:val="24"/>
              </w:rPr>
            </w:pPr>
          </w:p>
        </w:tc>
        <w:tc>
          <w:tcPr>
            <w:tcW w:w="1792" w:type="dxa"/>
            <w:gridSpan w:val="3"/>
            <w:vAlign w:val="center"/>
          </w:tcPr>
          <w:p w:rsidR="00531364" w:rsidRDefault="00531364" w:rsidP="002A4B97">
            <w:pPr>
              <w:jc w:val="center"/>
              <w:rPr>
                <w:sz w:val="24"/>
              </w:rPr>
            </w:pPr>
          </w:p>
        </w:tc>
        <w:tc>
          <w:tcPr>
            <w:tcW w:w="1793" w:type="dxa"/>
            <w:gridSpan w:val="2"/>
            <w:vAlign w:val="center"/>
          </w:tcPr>
          <w:p w:rsidR="00531364" w:rsidRDefault="00531364" w:rsidP="002A4B97">
            <w:pPr>
              <w:jc w:val="center"/>
              <w:rPr>
                <w:sz w:val="24"/>
              </w:rPr>
            </w:pPr>
          </w:p>
        </w:tc>
        <w:tc>
          <w:tcPr>
            <w:tcW w:w="3585" w:type="dxa"/>
            <w:gridSpan w:val="4"/>
            <w:vAlign w:val="center"/>
          </w:tcPr>
          <w:p w:rsidR="00531364" w:rsidRDefault="00531364" w:rsidP="002A4B97">
            <w:pPr>
              <w:jc w:val="center"/>
              <w:rPr>
                <w:sz w:val="24"/>
              </w:rPr>
            </w:pPr>
          </w:p>
        </w:tc>
      </w:tr>
      <w:tr w:rsidR="00531364" w:rsidTr="002A4B97">
        <w:trPr>
          <w:trHeight w:val="623"/>
        </w:trPr>
        <w:tc>
          <w:tcPr>
            <w:tcW w:w="1790" w:type="dxa"/>
            <w:vAlign w:val="center"/>
          </w:tcPr>
          <w:p w:rsidR="00531364" w:rsidRDefault="00531364" w:rsidP="002A4B97">
            <w:pPr>
              <w:jc w:val="center"/>
              <w:rPr>
                <w:sz w:val="24"/>
              </w:rPr>
            </w:pPr>
          </w:p>
        </w:tc>
        <w:tc>
          <w:tcPr>
            <w:tcW w:w="1792" w:type="dxa"/>
            <w:gridSpan w:val="3"/>
            <w:vAlign w:val="center"/>
          </w:tcPr>
          <w:p w:rsidR="00531364" w:rsidRDefault="00531364" w:rsidP="002A4B97">
            <w:pPr>
              <w:jc w:val="center"/>
              <w:rPr>
                <w:sz w:val="24"/>
              </w:rPr>
            </w:pPr>
          </w:p>
        </w:tc>
        <w:tc>
          <w:tcPr>
            <w:tcW w:w="1793" w:type="dxa"/>
            <w:gridSpan w:val="2"/>
            <w:vAlign w:val="center"/>
          </w:tcPr>
          <w:p w:rsidR="00531364" w:rsidRDefault="00531364" w:rsidP="002A4B97">
            <w:pPr>
              <w:jc w:val="center"/>
              <w:rPr>
                <w:sz w:val="24"/>
              </w:rPr>
            </w:pPr>
          </w:p>
        </w:tc>
        <w:tc>
          <w:tcPr>
            <w:tcW w:w="3585" w:type="dxa"/>
            <w:gridSpan w:val="4"/>
            <w:vAlign w:val="center"/>
          </w:tcPr>
          <w:p w:rsidR="00531364" w:rsidRDefault="00531364" w:rsidP="002A4B97">
            <w:pPr>
              <w:jc w:val="center"/>
              <w:rPr>
                <w:sz w:val="24"/>
              </w:rPr>
            </w:pPr>
          </w:p>
        </w:tc>
      </w:tr>
      <w:tr w:rsidR="00531364" w:rsidTr="002A4B97">
        <w:trPr>
          <w:trHeight w:val="623"/>
        </w:trPr>
        <w:tc>
          <w:tcPr>
            <w:tcW w:w="1790" w:type="dxa"/>
            <w:vAlign w:val="center"/>
          </w:tcPr>
          <w:p w:rsidR="00531364" w:rsidRDefault="00531364" w:rsidP="002A4B97">
            <w:pPr>
              <w:jc w:val="center"/>
              <w:rPr>
                <w:sz w:val="24"/>
              </w:rPr>
            </w:pPr>
          </w:p>
        </w:tc>
        <w:tc>
          <w:tcPr>
            <w:tcW w:w="1792" w:type="dxa"/>
            <w:gridSpan w:val="3"/>
            <w:vAlign w:val="center"/>
          </w:tcPr>
          <w:p w:rsidR="00531364" w:rsidRDefault="00531364" w:rsidP="002A4B97">
            <w:pPr>
              <w:jc w:val="center"/>
              <w:rPr>
                <w:sz w:val="24"/>
              </w:rPr>
            </w:pPr>
          </w:p>
        </w:tc>
        <w:tc>
          <w:tcPr>
            <w:tcW w:w="1793" w:type="dxa"/>
            <w:gridSpan w:val="2"/>
            <w:vAlign w:val="center"/>
          </w:tcPr>
          <w:p w:rsidR="00531364" w:rsidRDefault="00531364" w:rsidP="002A4B97">
            <w:pPr>
              <w:jc w:val="center"/>
              <w:rPr>
                <w:sz w:val="24"/>
              </w:rPr>
            </w:pPr>
          </w:p>
        </w:tc>
        <w:tc>
          <w:tcPr>
            <w:tcW w:w="3585" w:type="dxa"/>
            <w:gridSpan w:val="4"/>
            <w:vAlign w:val="center"/>
          </w:tcPr>
          <w:p w:rsidR="00531364" w:rsidRDefault="00531364" w:rsidP="002A4B97">
            <w:pPr>
              <w:jc w:val="center"/>
              <w:rPr>
                <w:sz w:val="24"/>
              </w:rPr>
            </w:pPr>
          </w:p>
        </w:tc>
      </w:tr>
      <w:tr w:rsidR="00531364" w:rsidTr="002A4B97">
        <w:trPr>
          <w:trHeight w:val="623"/>
        </w:trPr>
        <w:tc>
          <w:tcPr>
            <w:tcW w:w="8960" w:type="dxa"/>
            <w:gridSpan w:val="10"/>
            <w:vAlign w:val="center"/>
          </w:tcPr>
          <w:p w:rsidR="00531364" w:rsidRDefault="00531364" w:rsidP="002A4B97">
            <w:pPr>
              <w:jc w:val="center"/>
              <w:rPr>
                <w:rFonts w:ascii="黑体" w:eastAsia="黑体" w:hAnsi="黑体"/>
                <w:b/>
                <w:sz w:val="24"/>
              </w:rPr>
            </w:pPr>
            <w:r>
              <w:rPr>
                <w:rFonts w:ascii="黑体" w:eastAsia="黑体" w:hAnsi="黑体" w:hint="eastAsia"/>
                <w:b/>
                <w:sz w:val="24"/>
              </w:rPr>
              <w:t>近两年主要设计成果产业化情况</w:t>
            </w:r>
          </w:p>
        </w:tc>
      </w:tr>
      <w:tr w:rsidR="00531364" w:rsidTr="002A4B97">
        <w:trPr>
          <w:trHeight w:val="623"/>
        </w:trPr>
        <w:tc>
          <w:tcPr>
            <w:tcW w:w="1790" w:type="dxa"/>
            <w:vAlign w:val="center"/>
          </w:tcPr>
          <w:p w:rsidR="00531364" w:rsidRDefault="00531364" w:rsidP="002A4B97">
            <w:pPr>
              <w:jc w:val="center"/>
              <w:rPr>
                <w:rFonts w:ascii="黑体" w:eastAsia="黑体" w:hAnsi="黑体"/>
                <w:sz w:val="24"/>
              </w:rPr>
            </w:pPr>
            <w:r>
              <w:rPr>
                <w:rFonts w:ascii="黑体" w:eastAsia="黑体" w:hAnsi="黑体" w:hint="eastAsia"/>
                <w:sz w:val="24"/>
              </w:rPr>
              <w:t>项目名称</w:t>
            </w:r>
          </w:p>
        </w:tc>
        <w:tc>
          <w:tcPr>
            <w:tcW w:w="1792" w:type="dxa"/>
            <w:gridSpan w:val="3"/>
            <w:vAlign w:val="center"/>
          </w:tcPr>
          <w:p w:rsidR="00531364" w:rsidRDefault="00531364" w:rsidP="002A4B97">
            <w:pPr>
              <w:jc w:val="center"/>
              <w:rPr>
                <w:rFonts w:ascii="黑体" w:eastAsia="黑体" w:hAnsi="黑体"/>
                <w:sz w:val="24"/>
              </w:rPr>
            </w:pPr>
            <w:r>
              <w:rPr>
                <w:rFonts w:ascii="黑体" w:eastAsia="黑体" w:hAnsi="黑体" w:hint="eastAsia"/>
                <w:sz w:val="24"/>
              </w:rPr>
              <w:t>客户企业</w:t>
            </w:r>
          </w:p>
        </w:tc>
        <w:tc>
          <w:tcPr>
            <w:tcW w:w="1793"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完成交付时间</w:t>
            </w:r>
          </w:p>
        </w:tc>
        <w:tc>
          <w:tcPr>
            <w:tcW w:w="3585" w:type="dxa"/>
            <w:gridSpan w:val="4"/>
            <w:vAlign w:val="center"/>
          </w:tcPr>
          <w:p w:rsidR="00531364" w:rsidRDefault="00531364" w:rsidP="002A4B97">
            <w:pPr>
              <w:jc w:val="center"/>
              <w:rPr>
                <w:rFonts w:ascii="黑体" w:eastAsia="黑体" w:hAnsi="黑体"/>
                <w:sz w:val="24"/>
              </w:rPr>
            </w:pPr>
            <w:r>
              <w:rPr>
                <w:rFonts w:ascii="黑体" w:eastAsia="黑体" w:hAnsi="黑体" w:hint="eastAsia"/>
                <w:spacing w:val="-2"/>
                <w:sz w:val="24"/>
              </w:rPr>
              <w:t>设计成果产业化及效果</w:t>
            </w:r>
          </w:p>
        </w:tc>
      </w:tr>
      <w:tr w:rsidR="00531364" w:rsidTr="002A4B97">
        <w:trPr>
          <w:trHeight w:val="623"/>
        </w:trPr>
        <w:tc>
          <w:tcPr>
            <w:tcW w:w="1790" w:type="dxa"/>
            <w:vAlign w:val="center"/>
          </w:tcPr>
          <w:p w:rsidR="00531364" w:rsidRDefault="00531364" w:rsidP="002A4B97">
            <w:pPr>
              <w:jc w:val="center"/>
              <w:rPr>
                <w:sz w:val="24"/>
              </w:rPr>
            </w:pPr>
          </w:p>
        </w:tc>
        <w:tc>
          <w:tcPr>
            <w:tcW w:w="1792" w:type="dxa"/>
            <w:gridSpan w:val="3"/>
            <w:vAlign w:val="center"/>
          </w:tcPr>
          <w:p w:rsidR="00531364" w:rsidRDefault="00531364" w:rsidP="002A4B97">
            <w:pPr>
              <w:jc w:val="center"/>
              <w:rPr>
                <w:sz w:val="24"/>
              </w:rPr>
            </w:pPr>
          </w:p>
        </w:tc>
        <w:tc>
          <w:tcPr>
            <w:tcW w:w="1793" w:type="dxa"/>
            <w:gridSpan w:val="2"/>
            <w:vAlign w:val="center"/>
          </w:tcPr>
          <w:p w:rsidR="00531364" w:rsidRDefault="00531364" w:rsidP="002A4B97">
            <w:pPr>
              <w:jc w:val="center"/>
              <w:rPr>
                <w:sz w:val="24"/>
              </w:rPr>
            </w:pPr>
          </w:p>
        </w:tc>
        <w:tc>
          <w:tcPr>
            <w:tcW w:w="3585" w:type="dxa"/>
            <w:gridSpan w:val="4"/>
            <w:vAlign w:val="center"/>
          </w:tcPr>
          <w:p w:rsidR="00531364" w:rsidRDefault="00531364" w:rsidP="002A4B97">
            <w:pPr>
              <w:jc w:val="center"/>
              <w:rPr>
                <w:sz w:val="24"/>
              </w:rPr>
            </w:pPr>
          </w:p>
        </w:tc>
      </w:tr>
      <w:tr w:rsidR="00531364" w:rsidTr="002A4B97">
        <w:trPr>
          <w:trHeight w:val="623"/>
        </w:trPr>
        <w:tc>
          <w:tcPr>
            <w:tcW w:w="1790" w:type="dxa"/>
            <w:vAlign w:val="center"/>
          </w:tcPr>
          <w:p w:rsidR="00531364" w:rsidRDefault="00531364" w:rsidP="002A4B97">
            <w:pPr>
              <w:jc w:val="center"/>
              <w:rPr>
                <w:sz w:val="24"/>
              </w:rPr>
            </w:pPr>
          </w:p>
        </w:tc>
        <w:tc>
          <w:tcPr>
            <w:tcW w:w="1792" w:type="dxa"/>
            <w:gridSpan w:val="3"/>
            <w:vAlign w:val="center"/>
          </w:tcPr>
          <w:p w:rsidR="00531364" w:rsidRDefault="00531364" w:rsidP="002A4B97">
            <w:pPr>
              <w:jc w:val="center"/>
              <w:rPr>
                <w:sz w:val="24"/>
              </w:rPr>
            </w:pPr>
          </w:p>
        </w:tc>
        <w:tc>
          <w:tcPr>
            <w:tcW w:w="1793" w:type="dxa"/>
            <w:gridSpan w:val="2"/>
            <w:vAlign w:val="center"/>
          </w:tcPr>
          <w:p w:rsidR="00531364" w:rsidRDefault="00531364" w:rsidP="002A4B97">
            <w:pPr>
              <w:jc w:val="center"/>
              <w:rPr>
                <w:sz w:val="24"/>
              </w:rPr>
            </w:pPr>
          </w:p>
        </w:tc>
        <w:tc>
          <w:tcPr>
            <w:tcW w:w="3585" w:type="dxa"/>
            <w:gridSpan w:val="4"/>
            <w:vAlign w:val="center"/>
          </w:tcPr>
          <w:p w:rsidR="00531364" w:rsidRDefault="00531364" w:rsidP="002A4B97">
            <w:pPr>
              <w:jc w:val="center"/>
              <w:rPr>
                <w:sz w:val="24"/>
              </w:rPr>
            </w:pPr>
          </w:p>
        </w:tc>
      </w:tr>
      <w:tr w:rsidR="00531364" w:rsidTr="002A4B97">
        <w:trPr>
          <w:trHeight w:val="623"/>
        </w:trPr>
        <w:tc>
          <w:tcPr>
            <w:tcW w:w="1790" w:type="dxa"/>
            <w:vAlign w:val="center"/>
          </w:tcPr>
          <w:p w:rsidR="00531364" w:rsidRDefault="00531364" w:rsidP="002A4B97">
            <w:pPr>
              <w:jc w:val="center"/>
              <w:rPr>
                <w:sz w:val="24"/>
              </w:rPr>
            </w:pPr>
          </w:p>
        </w:tc>
        <w:tc>
          <w:tcPr>
            <w:tcW w:w="1792" w:type="dxa"/>
            <w:gridSpan w:val="3"/>
            <w:vAlign w:val="center"/>
          </w:tcPr>
          <w:p w:rsidR="00531364" w:rsidRDefault="00531364" w:rsidP="002A4B97">
            <w:pPr>
              <w:jc w:val="center"/>
              <w:rPr>
                <w:sz w:val="24"/>
              </w:rPr>
            </w:pPr>
          </w:p>
        </w:tc>
        <w:tc>
          <w:tcPr>
            <w:tcW w:w="1793" w:type="dxa"/>
            <w:gridSpan w:val="2"/>
            <w:vAlign w:val="center"/>
          </w:tcPr>
          <w:p w:rsidR="00531364" w:rsidRDefault="00531364" w:rsidP="002A4B97">
            <w:pPr>
              <w:jc w:val="center"/>
              <w:rPr>
                <w:sz w:val="24"/>
              </w:rPr>
            </w:pPr>
          </w:p>
        </w:tc>
        <w:tc>
          <w:tcPr>
            <w:tcW w:w="3585" w:type="dxa"/>
            <w:gridSpan w:val="4"/>
            <w:vAlign w:val="center"/>
          </w:tcPr>
          <w:p w:rsidR="00531364" w:rsidRDefault="00531364" w:rsidP="002A4B97">
            <w:pPr>
              <w:jc w:val="center"/>
              <w:rPr>
                <w:sz w:val="24"/>
              </w:rPr>
            </w:pPr>
          </w:p>
        </w:tc>
      </w:tr>
      <w:tr w:rsidR="00531364" w:rsidTr="002A4B97">
        <w:trPr>
          <w:trHeight w:val="623"/>
        </w:trPr>
        <w:tc>
          <w:tcPr>
            <w:tcW w:w="8960" w:type="dxa"/>
            <w:gridSpan w:val="10"/>
            <w:vAlign w:val="center"/>
          </w:tcPr>
          <w:p w:rsidR="00531364" w:rsidRDefault="00531364" w:rsidP="002A4B97">
            <w:pPr>
              <w:jc w:val="center"/>
              <w:rPr>
                <w:rFonts w:ascii="黑体" w:eastAsia="黑体" w:hAnsi="黑体"/>
                <w:b/>
                <w:sz w:val="24"/>
              </w:rPr>
            </w:pPr>
            <w:r>
              <w:rPr>
                <w:rFonts w:ascii="黑体" w:eastAsia="黑体" w:hAnsi="黑体" w:hint="eastAsia"/>
                <w:b/>
                <w:sz w:val="24"/>
              </w:rPr>
              <w:t>近两年专利、版权及其他著作权获得情况（列出15项）</w:t>
            </w:r>
          </w:p>
        </w:tc>
      </w:tr>
      <w:tr w:rsidR="00531364" w:rsidTr="002A4B97">
        <w:trPr>
          <w:trHeight w:val="329"/>
        </w:trPr>
        <w:tc>
          <w:tcPr>
            <w:tcW w:w="2076"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产品或项目名称</w:t>
            </w:r>
          </w:p>
        </w:tc>
        <w:tc>
          <w:tcPr>
            <w:tcW w:w="1393" w:type="dxa"/>
            <w:vAlign w:val="center"/>
          </w:tcPr>
          <w:p w:rsidR="00531364" w:rsidRDefault="00531364" w:rsidP="002A4B97">
            <w:pPr>
              <w:jc w:val="center"/>
              <w:rPr>
                <w:rFonts w:ascii="黑体" w:eastAsia="黑体" w:hAnsi="黑体"/>
                <w:sz w:val="24"/>
              </w:rPr>
            </w:pPr>
            <w:r>
              <w:rPr>
                <w:rFonts w:ascii="黑体" w:eastAsia="黑体" w:hAnsi="黑体" w:hint="eastAsia"/>
                <w:sz w:val="24"/>
              </w:rPr>
              <w:t>专利名称</w:t>
            </w:r>
          </w:p>
        </w:tc>
        <w:tc>
          <w:tcPr>
            <w:tcW w:w="1352"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专利号</w:t>
            </w:r>
          </w:p>
        </w:tc>
        <w:tc>
          <w:tcPr>
            <w:tcW w:w="1433"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权利人</w:t>
            </w:r>
          </w:p>
        </w:tc>
        <w:tc>
          <w:tcPr>
            <w:tcW w:w="1367"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授权单位</w:t>
            </w:r>
          </w:p>
        </w:tc>
        <w:tc>
          <w:tcPr>
            <w:tcW w:w="1339" w:type="dxa"/>
            <w:vAlign w:val="center"/>
          </w:tcPr>
          <w:p w:rsidR="00531364" w:rsidRDefault="00531364" w:rsidP="002A4B97">
            <w:pPr>
              <w:jc w:val="center"/>
              <w:rPr>
                <w:rFonts w:ascii="黑体" w:eastAsia="黑体" w:hAnsi="黑体"/>
                <w:sz w:val="24"/>
              </w:rPr>
            </w:pPr>
            <w:r>
              <w:rPr>
                <w:rFonts w:ascii="黑体" w:eastAsia="黑体" w:hAnsi="黑体" w:hint="eastAsia"/>
                <w:sz w:val="24"/>
              </w:rPr>
              <w:t>授权时间</w:t>
            </w:r>
          </w:p>
        </w:tc>
      </w:tr>
      <w:tr w:rsidR="00531364" w:rsidTr="002A4B97">
        <w:trPr>
          <w:trHeight w:val="531"/>
        </w:trPr>
        <w:tc>
          <w:tcPr>
            <w:tcW w:w="2076" w:type="dxa"/>
            <w:gridSpan w:val="2"/>
            <w:vAlign w:val="center"/>
          </w:tcPr>
          <w:p w:rsidR="00531364" w:rsidRDefault="00531364" w:rsidP="002A4B97">
            <w:pPr>
              <w:jc w:val="center"/>
              <w:rPr>
                <w:sz w:val="24"/>
              </w:rPr>
            </w:pPr>
          </w:p>
        </w:tc>
        <w:tc>
          <w:tcPr>
            <w:tcW w:w="1393" w:type="dxa"/>
            <w:vAlign w:val="center"/>
          </w:tcPr>
          <w:p w:rsidR="00531364" w:rsidRDefault="00531364" w:rsidP="002A4B97">
            <w:pPr>
              <w:jc w:val="center"/>
              <w:rPr>
                <w:sz w:val="24"/>
              </w:rPr>
            </w:pPr>
          </w:p>
        </w:tc>
        <w:tc>
          <w:tcPr>
            <w:tcW w:w="1352" w:type="dxa"/>
            <w:gridSpan w:val="2"/>
            <w:vAlign w:val="center"/>
          </w:tcPr>
          <w:p w:rsidR="00531364" w:rsidRDefault="00531364" w:rsidP="002A4B97">
            <w:pPr>
              <w:jc w:val="center"/>
              <w:rPr>
                <w:sz w:val="24"/>
              </w:rPr>
            </w:pPr>
          </w:p>
        </w:tc>
        <w:tc>
          <w:tcPr>
            <w:tcW w:w="1433" w:type="dxa"/>
            <w:gridSpan w:val="2"/>
            <w:vAlign w:val="center"/>
          </w:tcPr>
          <w:p w:rsidR="00531364" w:rsidRDefault="00531364" w:rsidP="002A4B97">
            <w:pPr>
              <w:jc w:val="center"/>
              <w:rPr>
                <w:sz w:val="24"/>
              </w:rPr>
            </w:pPr>
          </w:p>
        </w:tc>
        <w:tc>
          <w:tcPr>
            <w:tcW w:w="1367" w:type="dxa"/>
            <w:gridSpan w:val="2"/>
            <w:vAlign w:val="center"/>
          </w:tcPr>
          <w:p w:rsidR="00531364" w:rsidRDefault="00531364" w:rsidP="002A4B97">
            <w:pPr>
              <w:jc w:val="center"/>
              <w:rPr>
                <w:sz w:val="24"/>
              </w:rPr>
            </w:pPr>
          </w:p>
        </w:tc>
        <w:tc>
          <w:tcPr>
            <w:tcW w:w="1339" w:type="dxa"/>
            <w:vAlign w:val="center"/>
          </w:tcPr>
          <w:p w:rsidR="00531364" w:rsidRDefault="00531364" w:rsidP="002A4B97">
            <w:pPr>
              <w:jc w:val="center"/>
              <w:rPr>
                <w:sz w:val="24"/>
              </w:rPr>
            </w:pPr>
          </w:p>
        </w:tc>
      </w:tr>
      <w:tr w:rsidR="00531364" w:rsidTr="002A4B97">
        <w:trPr>
          <w:trHeight w:val="531"/>
        </w:trPr>
        <w:tc>
          <w:tcPr>
            <w:tcW w:w="2076" w:type="dxa"/>
            <w:gridSpan w:val="2"/>
            <w:vAlign w:val="center"/>
          </w:tcPr>
          <w:p w:rsidR="00531364" w:rsidRDefault="00531364" w:rsidP="002A4B97">
            <w:pPr>
              <w:jc w:val="center"/>
              <w:rPr>
                <w:sz w:val="24"/>
              </w:rPr>
            </w:pPr>
          </w:p>
        </w:tc>
        <w:tc>
          <w:tcPr>
            <w:tcW w:w="1393" w:type="dxa"/>
            <w:vAlign w:val="center"/>
          </w:tcPr>
          <w:p w:rsidR="00531364" w:rsidRDefault="00531364" w:rsidP="002A4B97">
            <w:pPr>
              <w:jc w:val="center"/>
              <w:rPr>
                <w:sz w:val="24"/>
              </w:rPr>
            </w:pPr>
          </w:p>
        </w:tc>
        <w:tc>
          <w:tcPr>
            <w:tcW w:w="1352" w:type="dxa"/>
            <w:gridSpan w:val="2"/>
            <w:vAlign w:val="center"/>
          </w:tcPr>
          <w:p w:rsidR="00531364" w:rsidRDefault="00531364" w:rsidP="002A4B97">
            <w:pPr>
              <w:jc w:val="center"/>
              <w:rPr>
                <w:sz w:val="24"/>
              </w:rPr>
            </w:pPr>
          </w:p>
        </w:tc>
        <w:tc>
          <w:tcPr>
            <w:tcW w:w="1433" w:type="dxa"/>
            <w:gridSpan w:val="2"/>
            <w:vAlign w:val="center"/>
          </w:tcPr>
          <w:p w:rsidR="00531364" w:rsidRDefault="00531364" w:rsidP="002A4B97">
            <w:pPr>
              <w:jc w:val="center"/>
              <w:rPr>
                <w:sz w:val="24"/>
              </w:rPr>
            </w:pPr>
          </w:p>
        </w:tc>
        <w:tc>
          <w:tcPr>
            <w:tcW w:w="1367" w:type="dxa"/>
            <w:gridSpan w:val="2"/>
            <w:vAlign w:val="center"/>
          </w:tcPr>
          <w:p w:rsidR="00531364" w:rsidRDefault="00531364" w:rsidP="002A4B97">
            <w:pPr>
              <w:jc w:val="center"/>
              <w:rPr>
                <w:sz w:val="24"/>
              </w:rPr>
            </w:pPr>
          </w:p>
        </w:tc>
        <w:tc>
          <w:tcPr>
            <w:tcW w:w="1339" w:type="dxa"/>
            <w:vAlign w:val="center"/>
          </w:tcPr>
          <w:p w:rsidR="00531364" w:rsidRDefault="00531364" w:rsidP="002A4B97">
            <w:pPr>
              <w:jc w:val="center"/>
              <w:rPr>
                <w:sz w:val="24"/>
              </w:rPr>
            </w:pPr>
          </w:p>
        </w:tc>
      </w:tr>
      <w:tr w:rsidR="00531364" w:rsidTr="002A4B97">
        <w:trPr>
          <w:trHeight w:val="531"/>
        </w:trPr>
        <w:tc>
          <w:tcPr>
            <w:tcW w:w="2076" w:type="dxa"/>
            <w:gridSpan w:val="2"/>
            <w:vAlign w:val="center"/>
          </w:tcPr>
          <w:p w:rsidR="00531364" w:rsidRDefault="00531364" w:rsidP="002A4B97">
            <w:pPr>
              <w:jc w:val="center"/>
              <w:rPr>
                <w:sz w:val="24"/>
              </w:rPr>
            </w:pPr>
          </w:p>
        </w:tc>
        <w:tc>
          <w:tcPr>
            <w:tcW w:w="1393" w:type="dxa"/>
            <w:vAlign w:val="center"/>
          </w:tcPr>
          <w:p w:rsidR="00531364" w:rsidRDefault="00531364" w:rsidP="002A4B97">
            <w:pPr>
              <w:jc w:val="center"/>
              <w:rPr>
                <w:sz w:val="24"/>
              </w:rPr>
            </w:pPr>
          </w:p>
        </w:tc>
        <w:tc>
          <w:tcPr>
            <w:tcW w:w="1352" w:type="dxa"/>
            <w:gridSpan w:val="2"/>
            <w:vAlign w:val="center"/>
          </w:tcPr>
          <w:p w:rsidR="00531364" w:rsidRDefault="00531364" w:rsidP="002A4B97">
            <w:pPr>
              <w:jc w:val="center"/>
              <w:rPr>
                <w:sz w:val="24"/>
              </w:rPr>
            </w:pPr>
          </w:p>
        </w:tc>
        <w:tc>
          <w:tcPr>
            <w:tcW w:w="1433" w:type="dxa"/>
            <w:gridSpan w:val="2"/>
            <w:vAlign w:val="center"/>
          </w:tcPr>
          <w:p w:rsidR="00531364" w:rsidRDefault="00531364" w:rsidP="002A4B97">
            <w:pPr>
              <w:jc w:val="center"/>
              <w:rPr>
                <w:sz w:val="24"/>
              </w:rPr>
            </w:pPr>
          </w:p>
        </w:tc>
        <w:tc>
          <w:tcPr>
            <w:tcW w:w="1367" w:type="dxa"/>
            <w:gridSpan w:val="2"/>
            <w:vAlign w:val="center"/>
          </w:tcPr>
          <w:p w:rsidR="00531364" w:rsidRDefault="00531364" w:rsidP="002A4B97">
            <w:pPr>
              <w:jc w:val="center"/>
              <w:rPr>
                <w:sz w:val="24"/>
              </w:rPr>
            </w:pPr>
          </w:p>
        </w:tc>
        <w:tc>
          <w:tcPr>
            <w:tcW w:w="1339" w:type="dxa"/>
            <w:vAlign w:val="center"/>
          </w:tcPr>
          <w:p w:rsidR="00531364" w:rsidRDefault="00531364" w:rsidP="002A4B97">
            <w:pPr>
              <w:jc w:val="center"/>
              <w:rPr>
                <w:sz w:val="24"/>
              </w:rPr>
            </w:pPr>
          </w:p>
        </w:tc>
      </w:tr>
      <w:tr w:rsidR="00531364" w:rsidTr="002A4B97">
        <w:trPr>
          <w:trHeight w:val="531"/>
        </w:trPr>
        <w:tc>
          <w:tcPr>
            <w:tcW w:w="2076" w:type="dxa"/>
            <w:gridSpan w:val="2"/>
            <w:vAlign w:val="center"/>
          </w:tcPr>
          <w:p w:rsidR="00531364" w:rsidRDefault="00531364" w:rsidP="002A4B97">
            <w:pPr>
              <w:jc w:val="center"/>
              <w:rPr>
                <w:sz w:val="24"/>
              </w:rPr>
            </w:pPr>
          </w:p>
        </w:tc>
        <w:tc>
          <w:tcPr>
            <w:tcW w:w="1393" w:type="dxa"/>
            <w:vAlign w:val="center"/>
          </w:tcPr>
          <w:p w:rsidR="00531364" w:rsidRDefault="00531364" w:rsidP="002A4B97">
            <w:pPr>
              <w:jc w:val="center"/>
              <w:rPr>
                <w:sz w:val="24"/>
              </w:rPr>
            </w:pPr>
          </w:p>
        </w:tc>
        <w:tc>
          <w:tcPr>
            <w:tcW w:w="1352" w:type="dxa"/>
            <w:gridSpan w:val="2"/>
            <w:vAlign w:val="center"/>
          </w:tcPr>
          <w:p w:rsidR="00531364" w:rsidRDefault="00531364" w:rsidP="002A4B97">
            <w:pPr>
              <w:jc w:val="center"/>
              <w:rPr>
                <w:sz w:val="24"/>
              </w:rPr>
            </w:pPr>
          </w:p>
        </w:tc>
        <w:tc>
          <w:tcPr>
            <w:tcW w:w="1433" w:type="dxa"/>
            <w:gridSpan w:val="2"/>
            <w:vAlign w:val="center"/>
          </w:tcPr>
          <w:p w:rsidR="00531364" w:rsidRDefault="00531364" w:rsidP="002A4B97">
            <w:pPr>
              <w:jc w:val="center"/>
              <w:rPr>
                <w:sz w:val="24"/>
              </w:rPr>
            </w:pPr>
          </w:p>
        </w:tc>
        <w:tc>
          <w:tcPr>
            <w:tcW w:w="1367" w:type="dxa"/>
            <w:gridSpan w:val="2"/>
            <w:vAlign w:val="center"/>
          </w:tcPr>
          <w:p w:rsidR="00531364" w:rsidRDefault="00531364" w:rsidP="002A4B97">
            <w:pPr>
              <w:jc w:val="center"/>
              <w:rPr>
                <w:sz w:val="24"/>
              </w:rPr>
            </w:pPr>
          </w:p>
        </w:tc>
        <w:tc>
          <w:tcPr>
            <w:tcW w:w="1339" w:type="dxa"/>
            <w:vAlign w:val="center"/>
          </w:tcPr>
          <w:p w:rsidR="00531364" w:rsidRDefault="00531364" w:rsidP="002A4B97">
            <w:pPr>
              <w:jc w:val="center"/>
              <w:rPr>
                <w:sz w:val="24"/>
              </w:rPr>
            </w:pPr>
          </w:p>
        </w:tc>
      </w:tr>
      <w:tr w:rsidR="00531364" w:rsidTr="002A4B97">
        <w:trPr>
          <w:trHeight w:val="623"/>
        </w:trPr>
        <w:tc>
          <w:tcPr>
            <w:tcW w:w="8960" w:type="dxa"/>
            <w:gridSpan w:val="10"/>
            <w:vAlign w:val="center"/>
          </w:tcPr>
          <w:p w:rsidR="00531364" w:rsidRDefault="00531364" w:rsidP="002A4B97">
            <w:pPr>
              <w:ind w:left="108"/>
              <w:jc w:val="center"/>
              <w:rPr>
                <w:rFonts w:ascii="黑体" w:eastAsia="黑体" w:hAnsi="黑体"/>
                <w:b/>
                <w:sz w:val="24"/>
              </w:rPr>
            </w:pPr>
            <w:r>
              <w:rPr>
                <w:rFonts w:ascii="黑体" w:eastAsia="黑体" w:hAnsi="黑体" w:hint="eastAsia"/>
                <w:b/>
                <w:sz w:val="24"/>
              </w:rPr>
              <w:t>从事工业设计人员名单（列出25名）</w:t>
            </w:r>
          </w:p>
        </w:tc>
      </w:tr>
      <w:tr w:rsidR="00531364" w:rsidTr="002A4B97">
        <w:trPr>
          <w:trHeight w:val="531"/>
        </w:trPr>
        <w:tc>
          <w:tcPr>
            <w:tcW w:w="1790" w:type="dxa"/>
            <w:vAlign w:val="center"/>
          </w:tcPr>
          <w:p w:rsidR="00531364" w:rsidRDefault="00531364" w:rsidP="002A4B97">
            <w:pPr>
              <w:jc w:val="center"/>
              <w:rPr>
                <w:rFonts w:ascii="黑体" w:eastAsia="黑体" w:hAnsi="黑体"/>
                <w:sz w:val="24"/>
              </w:rPr>
            </w:pPr>
            <w:r>
              <w:rPr>
                <w:rFonts w:ascii="黑体" w:eastAsia="黑体" w:hAnsi="黑体" w:hint="eastAsia"/>
                <w:sz w:val="24"/>
              </w:rPr>
              <w:t>姓名</w:t>
            </w:r>
          </w:p>
        </w:tc>
        <w:tc>
          <w:tcPr>
            <w:tcW w:w="1679"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年龄</w:t>
            </w:r>
          </w:p>
        </w:tc>
        <w:tc>
          <w:tcPr>
            <w:tcW w:w="1352"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学历</w:t>
            </w:r>
          </w:p>
        </w:tc>
        <w:tc>
          <w:tcPr>
            <w:tcW w:w="2538" w:type="dxa"/>
            <w:gridSpan w:val="3"/>
            <w:vAlign w:val="center"/>
          </w:tcPr>
          <w:p w:rsidR="00531364" w:rsidRDefault="00531364" w:rsidP="002A4B97">
            <w:pPr>
              <w:jc w:val="center"/>
              <w:rPr>
                <w:rFonts w:ascii="黑体" w:eastAsia="黑体" w:hAnsi="黑体"/>
                <w:sz w:val="24"/>
              </w:rPr>
            </w:pPr>
            <w:r>
              <w:rPr>
                <w:rFonts w:ascii="黑体" w:eastAsia="黑体" w:hAnsi="黑体" w:hint="eastAsia"/>
                <w:sz w:val="24"/>
              </w:rPr>
              <w:t>职业资格/技术职务</w:t>
            </w:r>
          </w:p>
        </w:tc>
        <w:tc>
          <w:tcPr>
            <w:tcW w:w="1601" w:type="dxa"/>
            <w:gridSpan w:val="2"/>
            <w:vAlign w:val="center"/>
          </w:tcPr>
          <w:p w:rsidR="00531364" w:rsidRDefault="00531364" w:rsidP="002A4B97">
            <w:pPr>
              <w:jc w:val="center"/>
              <w:rPr>
                <w:rFonts w:ascii="黑体" w:eastAsia="黑体" w:hAnsi="黑体"/>
                <w:sz w:val="24"/>
              </w:rPr>
            </w:pPr>
            <w:r>
              <w:rPr>
                <w:rFonts w:ascii="黑体" w:eastAsia="黑体" w:hAnsi="黑体" w:hint="eastAsia"/>
                <w:sz w:val="24"/>
              </w:rPr>
              <w:t>联系电话</w:t>
            </w:r>
          </w:p>
        </w:tc>
      </w:tr>
      <w:tr w:rsidR="00531364" w:rsidTr="002A4B97">
        <w:trPr>
          <w:trHeight w:val="531"/>
        </w:trPr>
        <w:tc>
          <w:tcPr>
            <w:tcW w:w="1790" w:type="dxa"/>
            <w:vAlign w:val="center"/>
          </w:tcPr>
          <w:p w:rsidR="00531364" w:rsidRDefault="00531364" w:rsidP="002A4B97">
            <w:pPr>
              <w:jc w:val="center"/>
              <w:rPr>
                <w:sz w:val="24"/>
              </w:rPr>
            </w:pPr>
          </w:p>
        </w:tc>
        <w:tc>
          <w:tcPr>
            <w:tcW w:w="1679" w:type="dxa"/>
            <w:gridSpan w:val="2"/>
            <w:vAlign w:val="center"/>
          </w:tcPr>
          <w:p w:rsidR="00531364" w:rsidRDefault="00531364" w:rsidP="002A4B97">
            <w:pPr>
              <w:jc w:val="center"/>
              <w:rPr>
                <w:sz w:val="24"/>
              </w:rPr>
            </w:pPr>
          </w:p>
        </w:tc>
        <w:tc>
          <w:tcPr>
            <w:tcW w:w="1352" w:type="dxa"/>
            <w:gridSpan w:val="2"/>
            <w:vAlign w:val="center"/>
          </w:tcPr>
          <w:p w:rsidR="00531364" w:rsidRDefault="00531364" w:rsidP="002A4B97">
            <w:pPr>
              <w:jc w:val="center"/>
              <w:rPr>
                <w:sz w:val="24"/>
              </w:rPr>
            </w:pPr>
          </w:p>
        </w:tc>
        <w:tc>
          <w:tcPr>
            <w:tcW w:w="2538" w:type="dxa"/>
            <w:gridSpan w:val="3"/>
            <w:vAlign w:val="center"/>
          </w:tcPr>
          <w:p w:rsidR="00531364" w:rsidRDefault="00531364" w:rsidP="002A4B97">
            <w:pPr>
              <w:jc w:val="center"/>
              <w:rPr>
                <w:sz w:val="24"/>
              </w:rPr>
            </w:pPr>
          </w:p>
        </w:tc>
        <w:tc>
          <w:tcPr>
            <w:tcW w:w="1601" w:type="dxa"/>
            <w:gridSpan w:val="2"/>
            <w:vAlign w:val="center"/>
          </w:tcPr>
          <w:p w:rsidR="00531364" w:rsidRDefault="00531364" w:rsidP="002A4B97">
            <w:pPr>
              <w:jc w:val="center"/>
              <w:rPr>
                <w:sz w:val="24"/>
              </w:rPr>
            </w:pPr>
          </w:p>
        </w:tc>
      </w:tr>
      <w:tr w:rsidR="00531364" w:rsidTr="002A4B97">
        <w:trPr>
          <w:trHeight w:val="531"/>
        </w:trPr>
        <w:tc>
          <w:tcPr>
            <w:tcW w:w="1790" w:type="dxa"/>
            <w:vAlign w:val="center"/>
          </w:tcPr>
          <w:p w:rsidR="00531364" w:rsidRDefault="00531364" w:rsidP="002A4B97">
            <w:pPr>
              <w:jc w:val="center"/>
              <w:rPr>
                <w:sz w:val="24"/>
              </w:rPr>
            </w:pPr>
          </w:p>
        </w:tc>
        <w:tc>
          <w:tcPr>
            <w:tcW w:w="1679" w:type="dxa"/>
            <w:gridSpan w:val="2"/>
            <w:vAlign w:val="center"/>
          </w:tcPr>
          <w:p w:rsidR="00531364" w:rsidRDefault="00531364" w:rsidP="002A4B97">
            <w:pPr>
              <w:jc w:val="center"/>
              <w:rPr>
                <w:sz w:val="24"/>
              </w:rPr>
            </w:pPr>
          </w:p>
        </w:tc>
        <w:tc>
          <w:tcPr>
            <w:tcW w:w="1352" w:type="dxa"/>
            <w:gridSpan w:val="2"/>
            <w:vAlign w:val="center"/>
          </w:tcPr>
          <w:p w:rsidR="00531364" w:rsidRDefault="00531364" w:rsidP="002A4B97">
            <w:pPr>
              <w:jc w:val="center"/>
              <w:rPr>
                <w:sz w:val="24"/>
              </w:rPr>
            </w:pPr>
          </w:p>
        </w:tc>
        <w:tc>
          <w:tcPr>
            <w:tcW w:w="2538" w:type="dxa"/>
            <w:gridSpan w:val="3"/>
            <w:vAlign w:val="center"/>
          </w:tcPr>
          <w:p w:rsidR="00531364" w:rsidRDefault="00531364" w:rsidP="002A4B97">
            <w:pPr>
              <w:jc w:val="center"/>
              <w:rPr>
                <w:sz w:val="24"/>
              </w:rPr>
            </w:pPr>
          </w:p>
        </w:tc>
        <w:tc>
          <w:tcPr>
            <w:tcW w:w="1601" w:type="dxa"/>
            <w:gridSpan w:val="2"/>
            <w:vAlign w:val="center"/>
          </w:tcPr>
          <w:p w:rsidR="00531364" w:rsidRDefault="00531364" w:rsidP="002A4B97">
            <w:pPr>
              <w:jc w:val="center"/>
              <w:rPr>
                <w:sz w:val="24"/>
              </w:rPr>
            </w:pPr>
          </w:p>
        </w:tc>
      </w:tr>
      <w:tr w:rsidR="00531364" w:rsidTr="002A4B97">
        <w:trPr>
          <w:trHeight w:val="531"/>
        </w:trPr>
        <w:tc>
          <w:tcPr>
            <w:tcW w:w="1790" w:type="dxa"/>
            <w:vAlign w:val="center"/>
          </w:tcPr>
          <w:p w:rsidR="00531364" w:rsidRDefault="00531364" w:rsidP="002A4B97">
            <w:pPr>
              <w:jc w:val="center"/>
              <w:rPr>
                <w:sz w:val="24"/>
              </w:rPr>
            </w:pPr>
          </w:p>
        </w:tc>
        <w:tc>
          <w:tcPr>
            <w:tcW w:w="1679" w:type="dxa"/>
            <w:gridSpan w:val="2"/>
            <w:vAlign w:val="center"/>
          </w:tcPr>
          <w:p w:rsidR="00531364" w:rsidRDefault="00531364" w:rsidP="002A4B97">
            <w:pPr>
              <w:jc w:val="center"/>
              <w:rPr>
                <w:sz w:val="24"/>
              </w:rPr>
            </w:pPr>
          </w:p>
        </w:tc>
        <w:tc>
          <w:tcPr>
            <w:tcW w:w="1352" w:type="dxa"/>
            <w:gridSpan w:val="2"/>
            <w:vAlign w:val="center"/>
          </w:tcPr>
          <w:p w:rsidR="00531364" w:rsidRDefault="00531364" w:rsidP="002A4B97">
            <w:pPr>
              <w:jc w:val="center"/>
              <w:rPr>
                <w:sz w:val="24"/>
              </w:rPr>
            </w:pPr>
          </w:p>
        </w:tc>
        <w:tc>
          <w:tcPr>
            <w:tcW w:w="2538" w:type="dxa"/>
            <w:gridSpan w:val="3"/>
            <w:vAlign w:val="center"/>
          </w:tcPr>
          <w:p w:rsidR="00531364" w:rsidRDefault="00531364" w:rsidP="002A4B97">
            <w:pPr>
              <w:jc w:val="center"/>
              <w:rPr>
                <w:sz w:val="24"/>
              </w:rPr>
            </w:pPr>
          </w:p>
        </w:tc>
        <w:tc>
          <w:tcPr>
            <w:tcW w:w="1601" w:type="dxa"/>
            <w:gridSpan w:val="2"/>
            <w:vAlign w:val="center"/>
          </w:tcPr>
          <w:p w:rsidR="00531364" w:rsidRDefault="00531364" w:rsidP="002A4B97">
            <w:pPr>
              <w:jc w:val="center"/>
              <w:rPr>
                <w:sz w:val="24"/>
              </w:rPr>
            </w:pPr>
          </w:p>
        </w:tc>
      </w:tr>
      <w:tr w:rsidR="00531364" w:rsidTr="002A4B97">
        <w:trPr>
          <w:trHeight w:val="541"/>
        </w:trPr>
        <w:tc>
          <w:tcPr>
            <w:tcW w:w="1790" w:type="dxa"/>
            <w:vAlign w:val="center"/>
          </w:tcPr>
          <w:p w:rsidR="00531364" w:rsidRDefault="00531364" w:rsidP="002A4B97">
            <w:pPr>
              <w:jc w:val="center"/>
              <w:rPr>
                <w:sz w:val="24"/>
              </w:rPr>
            </w:pPr>
          </w:p>
        </w:tc>
        <w:tc>
          <w:tcPr>
            <w:tcW w:w="1679" w:type="dxa"/>
            <w:gridSpan w:val="2"/>
            <w:vAlign w:val="center"/>
          </w:tcPr>
          <w:p w:rsidR="00531364" w:rsidRDefault="00531364" w:rsidP="002A4B97">
            <w:pPr>
              <w:jc w:val="center"/>
              <w:rPr>
                <w:sz w:val="24"/>
              </w:rPr>
            </w:pPr>
          </w:p>
        </w:tc>
        <w:tc>
          <w:tcPr>
            <w:tcW w:w="1352" w:type="dxa"/>
            <w:gridSpan w:val="2"/>
            <w:vAlign w:val="center"/>
          </w:tcPr>
          <w:p w:rsidR="00531364" w:rsidRDefault="00531364" w:rsidP="002A4B97">
            <w:pPr>
              <w:jc w:val="center"/>
              <w:rPr>
                <w:sz w:val="24"/>
              </w:rPr>
            </w:pPr>
          </w:p>
        </w:tc>
        <w:tc>
          <w:tcPr>
            <w:tcW w:w="2538" w:type="dxa"/>
            <w:gridSpan w:val="3"/>
            <w:vAlign w:val="center"/>
          </w:tcPr>
          <w:p w:rsidR="00531364" w:rsidRDefault="00531364" w:rsidP="002A4B97">
            <w:pPr>
              <w:jc w:val="center"/>
              <w:rPr>
                <w:sz w:val="24"/>
              </w:rPr>
            </w:pPr>
          </w:p>
        </w:tc>
        <w:tc>
          <w:tcPr>
            <w:tcW w:w="1601" w:type="dxa"/>
            <w:gridSpan w:val="2"/>
            <w:vAlign w:val="center"/>
          </w:tcPr>
          <w:p w:rsidR="00531364" w:rsidRDefault="00531364" w:rsidP="002A4B97">
            <w:pPr>
              <w:jc w:val="center"/>
              <w:rPr>
                <w:sz w:val="24"/>
              </w:rPr>
            </w:pPr>
          </w:p>
        </w:tc>
      </w:tr>
    </w:tbl>
    <w:p w:rsidR="00531364" w:rsidRDefault="00531364" w:rsidP="00531364">
      <w:pPr>
        <w:rPr>
          <w:sz w:val="24"/>
        </w:rPr>
      </w:pPr>
    </w:p>
    <w:p w:rsidR="00531364" w:rsidRDefault="00531364" w:rsidP="00531364">
      <w:pPr>
        <w:jc w:val="center"/>
        <w:rPr>
          <w:rFonts w:ascii="黑体" w:eastAsia="黑体" w:hAnsi="黑体"/>
          <w:b/>
          <w:sz w:val="32"/>
        </w:rPr>
      </w:pPr>
      <w:r>
        <w:rPr>
          <w:rFonts w:ascii="黑体" w:eastAsia="黑体" w:hAnsi="黑体" w:hint="eastAsia"/>
          <w:b/>
          <w:sz w:val="32"/>
        </w:rPr>
        <w:lastRenderedPageBreak/>
        <w:t>工业设计中心情况（三）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531364" w:rsidTr="002A4B97">
        <w:trPr>
          <w:trHeight w:val="472"/>
        </w:trPr>
        <w:tc>
          <w:tcPr>
            <w:tcW w:w="8460" w:type="dxa"/>
            <w:vAlign w:val="center"/>
          </w:tcPr>
          <w:p w:rsidR="00531364" w:rsidRDefault="00531364" w:rsidP="002A4B97">
            <w:pPr>
              <w:jc w:val="center"/>
              <w:rPr>
                <w:rFonts w:ascii="黑体" w:eastAsia="黑体" w:hAnsi="黑体"/>
                <w:b/>
                <w:sz w:val="24"/>
              </w:rPr>
            </w:pPr>
            <w:r>
              <w:rPr>
                <w:rFonts w:ascii="黑体" w:eastAsia="黑体" w:hAnsi="黑体" w:hint="eastAsia"/>
                <w:b/>
                <w:sz w:val="24"/>
              </w:rPr>
              <w:t>中心运营等有关情况</w:t>
            </w:r>
          </w:p>
        </w:tc>
      </w:tr>
      <w:tr w:rsidR="00531364" w:rsidTr="002A4B97">
        <w:trPr>
          <w:trHeight w:val="5692"/>
        </w:trPr>
        <w:tc>
          <w:tcPr>
            <w:tcW w:w="8460" w:type="dxa"/>
          </w:tcPr>
          <w:p w:rsidR="00531364" w:rsidRDefault="00531364" w:rsidP="002A4B97">
            <w:pPr>
              <w:spacing w:line="400" w:lineRule="exact"/>
              <w:rPr>
                <w:rFonts w:ascii="宋体" w:hAnsi="宋体"/>
                <w:sz w:val="24"/>
              </w:rPr>
            </w:pPr>
            <w:r>
              <w:rPr>
                <w:rFonts w:ascii="宋体" w:hAnsi="宋体" w:hint="eastAsia"/>
                <w:sz w:val="24"/>
              </w:rPr>
              <w:t xml:space="preserve">    重点是中心的组织体系、</w:t>
            </w:r>
            <w:r>
              <w:rPr>
                <w:rFonts w:hint="eastAsia"/>
                <w:sz w:val="24"/>
              </w:rPr>
              <w:t>运营模式、产学研合作、专业人员培训及工业设计社会化服务等有关情况。</w:t>
            </w:r>
          </w:p>
        </w:tc>
      </w:tr>
      <w:tr w:rsidR="00531364" w:rsidTr="002A4B97">
        <w:trPr>
          <w:trHeight w:val="496"/>
        </w:trPr>
        <w:tc>
          <w:tcPr>
            <w:tcW w:w="8460" w:type="dxa"/>
            <w:vAlign w:val="center"/>
          </w:tcPr>
          <w:p w:rsidR="00531364" w:rsidRDefault="00531364" w:rsidP="002A4B97">
            <w:pPr>
              <w:jc w:val="center"/>
              <w:rPr>
                <w:rFonts w:ascii="黑体" w:eastAsia="黑体" w:hAnsi="黑体"/>
                <w:b/>
                <w:sz w:val="24"/>
              </w:rPr>
            </w:pPr>
            <w:r>
              <w:rPr>
                <w:rFonts w:ascii="黑体" w:eastAsia="黑体" w:hAnsi="黑体" w:hint="eastAsia"/>
                <w:b/>
                <w:sz w:val="24"/>
              </w:rPr>
              <w:t>中心今后两年目标与规划情况</w:t>
            </w:r>
          </w:p>
        </w:tc>
      </w:tr>
      <w:tr w:rsidR="00531364" w:rsidTr="002A4B97">
        <w:trPr>
          <w:trHeight w:val="6346"/>
        </w:trPr>
        <w:tc>
          <w:tcPr>
            <w:tcW w:w="8460" w:type="dxa"/>
          </w:tcPr>
          <w:p w:rsidR="00531364" w:rsidRDefault="00531364" w:rsidP="002A4B97">
            <w:pPr>
              <w:spacing w:line="400" w:lineRule="exact"/>
              <w:rPr>
                <w:rFonts w:ascii="宋体" w:hAnsi="宋体"/>
                <w:sz w:val="24"/>
              </w:rPr>
            </w:pPr>
            <w:r>
              <w:rPr>
                <w:rFonts w:ascii="宋体" w:hAnsi="宋体" w:hint="eastAsia"/>
                <w:sz w:val="24"/>
              </w:rPr>
              <w:t xml:space="preserve">    重点是中心今后两年创新建设、有效投入、</w:t>
            </w:r>
            <w:r>
              <w:rPr>
                <w:rFonts w:hint="eastAsia"/>
                <w:sz w:val="24"/>
              </w:rPr>
              <w:t>设计成果</w:t>
            </w:r>
            <w:r>
              <w:rPr>
                <w:rFonts w:ascii="宋体" w:hAnsi="宋体" w:hint="eastAsia"/>
                <w:sz w:val="24"/>
              </w:rPr>
              <w:t>等主要指标，以及组织体系建设、</w:t>
            </w:r>
            <w:r>
              <w:rPr>
                <w:rFonts w:hint="eastAsia"/>
                <w:sz w:val="24"/>
              </w:rPr>
              <w:t>运营模式创新、人才队伍建设、履行工业设计公共服务平台职责等措施</w:t>
            </w:r>
            <w:r>
              <w:rPr>
                <w:sz w:val="24"/>
              </w:rPr>
              <w:t>和规划。</w:t>
            </w:r>
          </w:p>
        </w:tc>
      </w:tr>
    </w:tbl>
    <w:p w:rsidR="00531364" w:rsidRDefault="00531364" w:rsidP="00531364">
      <w:pPr>
        <w:jc w:val="center"/>
        <w:rPr>
          <w:rFonts w:ascii="黑体" w:eastAsia="黑体" w:hAnsi="黑体"/>
          <w:b/>
          <w:sz w:val="32"/>
        </w:rPr>
      </w:pPr>
      <w:r>
        <w:rPr>
          <w:rFonts w:ascii="黑体" w:eastAsia="黑体" w:hAnsi="黑体" w:hint="eastAsia"/>
          <w:b/>
          <w:sz w:val="32"/>
        </w:rPr>
        <w:lastRenderedPageBreak/>
        <w:t>工业设计中心情况（四）</w:t>
      </w:r>
    </w:p>
    <w:p w:rsidR="00531364" w:rsidRDefault="00531364" w:rsidP="00531364">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2361"/>
        <w:gridCol w:w="1861"/>
        <w:gridCol w:w="1862"/>
        <w:gridCol w:w="1862"/>
      </w:tblGrid>
      <w:tr w:rsidR="00531364" w:rsidTr="002A4B97">
        <w:trPr>
          <w:trHeight w:val="691"/>
        </w:trPr>
        <w:tc>
          <w:tcPr>
            <w:tcW w:w="8600" w:type="dxa"/>
            <w:gridSpan w:val="5"/>
            <w:vAlign w:val="center"/>
          </w:tcPr>
          <w:p w:rsidR="00531364" w:rsidRDefault="00531364" w:rsidP="002A4B97">
            <w:pPr>
              <w:jc w:val="center"/>
              <w:rPr>
                <w:rFonts w:ascii="黑体" w:eastAsia="黑体" w:hAnsi="黑体"/>
                <w:b/>
                <w:sz w:val="24"/>
              </w:rPr>
            </w:pPr>
            <w:r>
              <w:rPr>
                <w:rFonts w:ascii="黑体" w:eastAsia="黑体" w:hAnsi="黑体" w:hint="eastAsia"/>
                <w:b/>
                <w:sz w:val="24"/>
              </w:rPr>
              <w:t>工业设计团队带头人及主要成员情况</w:t>
            </w:r>
          </w:p>
        </w:tc>
      </w:tr>
      <w:tr w:rsidR="00531364" w:rsidTr="002A4B97">
        <w:trPr>
          <w:trHeight w:val="691"/>
        </w:trPr>
        <w:tc>
          <w:tcPr>
            <w:tcW w:w="654" w:type="dxa"/>
            <w:vMerge w:val="restart"/>
            <w:vAlign w:val="center"/>
          </w:tcPr>
          <w:p w:rsidR="00531364" w:rsidRDefault="00531364" w:rsidP="002A4B97">
            <w:pPr>
              <w:jc w:val="center"/>
              <w:rPr>
                <w:rFonts w:ascii="黑体" w:eastAsia="黑体" w:hAnsi="黑体"/>
                <w:b/>
                <w:sz w:val="24"/>
              </w:rPr>
            </w:pPr>
            <w:r>
              <w:rPr>
                <w:rFonts w:ascii="黑体" w:eastAsia="黑体" w:hAnsi="黑体" w:hint="eastAsia"/>
                <w:b/>
                <w:sz w:val="24"/>
              </w:rPr>
              <w:t>基本情况</w:t>
            </w:r>
          </w:p>
        </w:tc>
        <w:tc>
          <w:tcPr>
            <w:tcW w:w="2361" w:type="dxa"/>
            <w:vAlign w:val="center"/>
          </w:tcPr>
          <w:p w:rsidR="00531364" w:rsidRDefault="00531364" w:rsidP="002A4B97">
            <w:pPr>
              <w:jc w:val="center"/>
              <w:rPr>
                <w:rFonts w:ascii="宋体" w:hAnsi="宋体"/>
                <w:sz w:val="24"/>
              </w:rPr>
            </w:pPr>
            <w:r>
              <w:rPr>
                <w:rFonts w:ascii="宋体" w:hAnsi="宋体" w:hint="eastAsia"/>
                <w:sz w:val="24"/>
              </w:rPr>
              <w:t>姓    名</w:t>
            </w:r>
          </w:p>
        </w:tc>
        <w:tc>
          <w:tcPr>
            <w:tcW w:w="1861" w:type="dxa"/>
            <w:vAlign w:val="center"/>
          </w:tcPr>
          <w:p w:rsidR="00531364" w:rsidRDefault="00531364" w:rsidP="002A4B97">
            <w:pPr>
              <w:jc w:val="center"/>
              <w:rPr>
                <w:rFonts w:ascii="宋体" w:hAnsi="宋体"/>
                <w:sz w:val="24"/>
              </w:rPr>
            </w:pPr>
          </w:p>
        </w:tc>
        <w:tc>
          <w:tcPr>
            <w:tcW w:w="1862" w:type="dxa"/>
            <w:vAlign w:val="center"/>
          </w:tcPr>
          <w:p w:rsidR="00531364" w:rsidRDefault="00531364" w:rsidP="002A4B97">
            <w:pPr>
              <w:jc w:val="center"/>
              <w:rPr>
                <w:rFonts w:ascii="宋体" w:hAnsi="宋体"/>
                <w:sz w:val="24"/>
              </w:rPr>
            </w:pPr>
            <w:r>
              <w:rPr>
                <w:rFonts w:ascii="宋体" w:hAnsi="宋体" w:hint="eastAsia"/>
                <w:sz w:val="24"/>
              </w:rPr>
              <w:t>性    别</w:t>
            </w:r>
          </w:p>
        </w:tc>
        <w:tc>
          <w:tcPr>
            <w:tcW w:w="1862" w:type="dxa"/>
            <w:vAlign w:val="center"/>
          </w:tcPr>
          <w:p w:rsidR="00531364" w:rsidRDefault="00531364" w:rsidP="002A4B97">
            <w:pPr>
              <w:jc w:val="center"/>
              <w:rPr>
                <w:rFonts w:ascii="宋体" w:hAnsi="宋体"/>
                <w:sz w:val="24"/>
              </w:rPr>
            </w:pPr>
          </w:p>
        </w:tc>
      </w:tr>
      <w:tr w:rsidR="00531364" w:rsidTr="002A4B97">
        <w:trPr>
          <w:trHeight w:val="691"/>
        </w:trPr>
        <w:tc>
          <w:tcPr>
            <w:tcW w:w="654" w:type="dxa"/>
            <w:vMerge/>
            <w:vAlign w:val="center"/>
          </w:tcPr>
          <w:p w:rsidR="00531364" w:rsidRDefault="00531364" w:rsidP="002A4B97">
            <w:pPr>
              <w:jc w:val="center"/>
              <w:rPr>
                <w:rFonts w:ascii="黑体" w:eastAsia="黑体" w:hAnsi="黑体"/>
                <w:b/>
                <w:sz w:val="24"/>
              </w:rPr>
            </w:pPr>
          </w:p>
        </w:tc>
        <w:tc>
          <w:tcPr>
            <w:tcW w:w="2361" w:type="dxa"/>
            <w:vAlign w:val="center"/>
          </w:tcPr>
          <w:p w:rsidR="00531364" w:rsidRDefault="00531364" w:rsidP="002A4B97">
            <w:pPr>
              <w:jc w:val="center"/>
              <w:rPr>
                <w:rFonts w:ascii="宋体" w:hAnsi="宋体"/>
                <w:sz w:val="24"/>
              </w:rPr>
            </w:pPr>
            <w:r>
              <w:rPr>
                <w:rFonts w:ascii="宋体" w:hAnsi="宋体" w:hint="eastAsia"/>
                <w:sz w:val="24"/>
              </w:rPr>
              <w:t>出生年月</w:t>
            </w:r>
          </w:p>
        </w:tc>
        <w:tc>
          <w:tcPr>
            <w:tcW w:w="1861" w:type="dxa"/>
            <w:vAlign w:val="center"/>
          </w:tcPr>
          <w:p w:rsidR="00531364" w:rsidRDefault="00531364" w:rsidP="002A4B97">
            <w:pPr>
              <w:jc w:val="center"/>
              <w:rPr>
                <w:rFonts w:ascii="宋体" w:hAnsi="宋体"/>
                <w:sz w:val="24"/>
              </w:rPr>
            </w:pPr>
          </w:p>
        </w:tc>
        <w:tc>
          <w:tcPr>
            <w:tcW w:w="1862" w:type="dxa"/>
            <w:vAlign w:val="center"/>
          </w:tcPr>
          <w:p w:rsidR="00531364" w:rsidRDefault="00531364" w:rsidP="002A4B97">
            <w:pPr>
              <w:jc w:val="center"/>
              <w:rPr>
                <w:rFonts w:ascii="宋体" w:hAnsi="宋体"/>
                <w:sz w:val="24"/>
              </w:rPr>
            </w:pPr>
            <w:r>
              <w:rPr>
                <w:rFonts w:ascii="宋体" w:hAnsi="宋体" w:hint="eastAsia"/>
                <w:sz w:val="24"/>
              </w:rPr>
              <w:t>国    籍</w:t>
            </w:r>
          </w:p>
        </w:tc>
        <w:tc>
          <w:tcPr>
            <w:tcW w:w="1862" w:type="dxa"/>
            <w:vAlign w:val="center"/>
          </w:tcPr>
          <w:p w:rsidR="00531364" w:rsidRDefault="00531364" w:rsidP="002A4B97">
            <w:pPr>
              <w:jc w:val="center"/>
              <w:rPr>
                <w:rFonts w:ascii="宋体" w:hAnsi="宋体"/>
                <w:sz w:val="24"/>
              </w:rPr>
            </w:pPr>
          </w:p>
        </w:tc>
      </w:tr>
      <w:tr w:rsidR="00531364" w:rsidTr="002A4B97">
        <w:trPr>
          <w:trHeight w:val="691"/>
        </w:trPr>
        <w:tc>
          <w:tcPr>
            <w:tcW w:w="654" w:type="dxa"/>
            <w:vMerge/>
            <w:vAlign w:val="center"/>
          </w:tcPr>
          <w:p w:rsidR="00531364" w:rsidRDefault="00531364" w:rsidP="002A4B97">
            <w:pPr>
              <w:jc w:val="center"/>
              <w:rPr>
                <w:rFonts w:ascii="黑体" w:eastAsia="黑体" w:hAnsi="黑体"/>
                <w:b/>
                <w:sz w:val="24"/>
              </w:rPr>
            </w:pPr>
          </w:p>
        </w:tc>
        <w:tc>
          <w:tcPr>
            <w:tcW w:w="2361" w:type="dxa"/>
            <w:vAlign w:val="center"/>
          </w:tcPr>
          <w:p w:rsidR="00531364" w:rsidRDefault="00531364" w:rsidP="002A4B97">
            <w:pPr>
              <w:jc w:val="center"/>
              <w:rPr>
                <w:rFonts w:ascii="宋体" w:hAnsi="宋体"/>
                <w:sz w:val="24"/>
              </w:rPr>
            </w:pPr>
            <w:r>
              <w:rPr>
                <w:rFonts w:ascii="宋体" w:hAnsi="宋体" w:hint="eastAsia"/>
                <w:sz w:val="24"/>
              </w:rPr>
              <w:t>公司职务</w:t>
            </w:r>
          </w:p>
        </w:tc>
        <w:tc>
          <w:tcPr>
            <w:tcW w:w="1861" w:type="dxa"/>
            <w:vAlign w:val="center"/>
          </w:tcPr>
          <w:p w:rsidR="00531364" w:rsidRDefault="00531364" w:rsidP="002A4B97">
            <w:pPr>
              <w:jc w:val="center"/>
              <w:rPr>
                <w:rFonts w:ascii="宋体" w:hAnsi="宋体"/>
                <w:sz w:val="24"/>
              </w:rPr>
            </w:pPr>
          </w:p>
        </w:tc>
        <w:tc>
          <w:tcPr>
            <w:tcW w:w="1862" w:type="dxa"/>
            <w:vAlign w:val="center"/>
          </w:tcPr>
          <w:p w:rsidR="00531364" w:rsidRDefault="00531364" w:rsidP="002A4B97">
            <w:pPr>
              <w:jc w:val="center"/>
              <w:rPr>
                <w:rFonts w:ascii="宋体" w:hAnsi="宋体"/>
                <w:sz w:val="24"/>
              </w:rPr>
            </w:pPr>
            <w:r>
              <w:rPr>
                <w:rFonts w:ascii="宋体" w:hAnsi="宋体" w:hint="eastAsia"/>
                <w:sz w:val="24"/>
              </w:rPr>
              <w:t>联系电话</w:t>
            </w:r>
          </w:p>
        </w:tc>
        <w:tc>
          <w:tcPr>
            <w:tcW w:w="1862" w:type="dxa"/>
            <w:vAlign w:val="center"/>
          </w:tcPr>
          <w:p w:rsidR="00531364" w:rsidRDefault="00531364" w:rsidP="002A4B97">
            <w:pPr>
              <w:jc w:val="center"/>
              <w:rPr>
                <w:rFonts w:ascii="宋体" w:hAnsi="宋体"/>
                <w:sz w:val="24"/>
              </w:rPr>
            </w:pPr>
          </w:p>
        </w:tc>
      </w:tr>
      <w:tr w:rsidR="00531364" w:rsidTr="002A4B97">
        <w:trPr>
          <w:trHeight w:val="691"/>
        </w:trPr>
        <w:tc>
          <w:tcPr>
            <w:tcW w:w="654" w:type="dxa"/>
            <w:vMerge w:val="restart"/>
            <w:vAlign w:val="center"/>
          </w:tcPr>
          <w:p w:rsidR="00531364" w:rsidRDefault="00531364" w:rsidP="002A4B97">
            <w:pPr>
              <w:jc w:val="center"/>
              <w:rPr>
                <w:rFonts w:ascii="黑体" w:eastAsia="黑体" w:hAnsi="黑体"/>
                <w:b/>
                <w:sz w:val="24"/>
              </w:rPr>
            </w:pPr>
            <w:r>
              <w:rPr>
                <w:rFonts w:ascii="黑体" w:eastAsia="黑体" w:hAnsi="黑体" w:hint="eastAsia"/>
                <w:b/>
                <w:sz w:val="24"/>
              </w:rPr>
              <w:t>职称学历</w:t>
            </w:r>
          </w:p>
        </w:tc>
        <w:tc>
          <w:tcPr>
            <w:tcW w:w="2361" w:type="dxa"/>
            <w:vAlign w:val="center"/>
          </w:tcPr>
          <w:p w:rsidR="00531364" w:rsidRDefault="00531364" w:rsidP="002A4B97">
            <w:pPr>
              <w:jc w:val="center"/>
              <w:rPr>
                <w:rFonts w:ascii="宋体" w:hAnsi="宋体"/>
                <w:sz w:val="24"/>
              </w:rPr>
            </w:pPr>
            <w:r>
              <w:rPr>
                <w:rFonts w:ascii="宋体" w:hAnsi="宋体" w:hint="eastAsia"/>
                <w:sz w:val="24"/>
              </w:rPr>
              <w:t>专业职称</w:t>
            </w:r>
          </w:p>
        </w:tc>
        <w:tc>
          <w:tcPr>
            <w:tcW w:w="5585" w:type="dxa"/>
            <w:gridSpan w:val="3"/>
            <w:vAlign w:val="center"/>
          </w:tcPr>
          <w:p w:rsidR="00531364" w:rsidRDefault="00531364" w:rsidP="002A4B97">
            <w:pPr>
              <w:rPr>
                <w:rFonts w:ascii="宋体" w:hAnsi="宋体"/>
                <w:sz w:val="24"/>
              </w:rPr>
            </w:pPr>
          </w:p>
        </w:tc>
      </w:tr>
      <w:tr w:rsidR="00531364" w:rsidTr="002A4B97">
        <w:trPr>
          <w:trHeight w:val="691"/>
        </w:trPr>
        <w:tc>
          <w:tcPr>
            <w:tcW w:w="654" w:type="dxa"/>
            <w:vMerge/>
            <w:vAlign w:val="center"/>
          </w:tcPr>
          <w:p w:rsidR="00531364" w:rsidRDefault="00531364" w:rsidP="002A4B97">
            <w:pPr>
              <w:jc w:val="center"/>
              <w:rPr>
                <w:rFonts w:ascii="黑体" w:eastAsia="黑体" w:hAnsi="黑体"/>
                <w:b/>
                <w:sz w:val="24"/>
              </w:rPr>
            </w:pPr>
          </w:p>
        </w:tc>
        <w:tc>
          <w:tcPr>
            <w:tcW w:w="2361" w:type="dxa"/>
            <w:vAlign w:val="center"/>
          </w:tcPr>
          <w:p w:rsidR="00531364" w:rsidRDefault="00531364" w:rsidP="002A4B97">
            <w:pPr>
              <w:jc w:val="center"/>
              <w:rPr>
                <w:rFonts w:ascii="宋体" w:hAnsi="宋体"/>
                <w:sz w:val="24"/>
              </w:rPr>
            </w:pPr>
            <w:r>
              <w:rPr>
                <w:rFonts w:ascii="宋体" w:hAnsi="宋体" w:hint="eastAsia"/>
                <w:sz w:val="24"/>
              </w:rPr>
              <w:t>学历、学位</w:t>
            </w:r>
          </w:p>
          <w:p w:rsidR="00531364" w:rsidRDefault="00531364" w:rsidP="002A4B97">
            <w:pPr>
              <w:jc w:val="center"/>
              <w:rPr>
                <w:rFonts w:ascii="宋体" w:hAnsi="宋体"/>
                <w:sz w:val="24"/>
              </w:rPr>
            </w:pPr>
            <w:r>
              <w:rPr>
                <w:rFonts w:ascii="宋体" w:hAnsi="宋体" w:hint="eastAsia"/>
                <w:sz w:val="24"/>
              </w:rPr>
              <w:t>（毕业院校及专业）</w:t>
            </w:r>
          </w:p>
        </w:tc>
        <w:tc>
          <w:tcPr>
            <w:tcW w:w="5585" w:type="dxa"/>
            <w:gridSpan w:val="3"/>
            <w:vAlign w:val="center"/>
          </w:tcPr>
          <w:p w:rsidR="00531364" w:rsidRDefault="00531364" w:rsidP="002A4B97">
            <w:pPr>
              <w:rPr>
                <w:rFonts w:ascii="宋体" w:hAnsi="宋体"/>
                <w:sz w:val="24"/>
              </w:rPr>
            </w:pPr>
          </w:p>
        </w:tc>
      </w:tr>
      <w:tr w:rsidR="00531364" w:rsidTr="002A4B97">
        <w:trPr>
          <w:trHeight w:val="8309"/>
        </w:trPr>
        <w:tc>
          <w:tcPr>
            <w:tcW w:w="654" w:type="dxa"/>
            <w:vAlign w:val="center"/>
          </w:tcPr>
          <w:p w:rsidR="00531364" w:rsidRDefault="00531364" w:rsidP="002A4B97">
            <w:pPr>
              <w:jc w:val="center"/>
              <w:rPr>
                <w:rFonts w:ascii="黑体" w:eastAsia="黑体" w:hAnsi="黑体"/>
                <w:b/>
                <w:sz w:val="24"/>
              </w:rPr>
            </w:pPr>
            <w:r>
              <w:rPr>
                <w:rFonts w:ascii="黑体" w:eastAsia="黑体" w:hAnsi="黑体" w:hint="eastAsia"/>
                <w:b/>
                <w:sz w:val="24"/>
              </w:rPr>
              <w:t>工作经历及成绩</w:t>
            </w:r>
          </w:p>
        </w:tc>
        <w:tc>
          <w:tcPr>
            <w:tcW w:w="7946" w:type="dxa"/>
            <w:gridSpan w:val="4"/>
          </w:tcPr>
          <w:p w:rsidR="00531364" w:rsidRDefault="00531364" w:rsidP="002A4B97">
            <w:pPr>
              <w:rPr>
                <w:rFonts w:ascii="宋体" w:hAnsi="宋体"/>
                <w:sz w:val="24"/>
              </w:rPr>
            </w:pPr>
          </w:p>
          <w:p w:rsidR="00531364" w:rsidRDefault="00531364" w:rsidP="002A4B97">
            <w:pPr>
              <w:rPr>
                <w:rFonts w:ascii="宋体" w:hAnsi="宋体"/>
                <w:sz w:val="24"/>
              </w:rPr>
            </w:pPr>
            <w:r>
              <w:rPr>
                <w:rFonts w:ascii="宋体" w:hAnsi="宋体" w:hint="eastAsia"/>
                <w:sz w:val="24"/>
              </w:rPr>
              <w:t xml:space="preserve">    从事工业设计领域的主要工作经历和取得的成绩</w:t>
            </w:r>
          </w:p>
        </w:tc>
      </w:tr>
    </w:tbl>
    <w:p w:rsidR="00531364" w:rsidRDefault="00531364" w:rsidP="00531364">
      <w:pPr>
        <w:rPr>
          <w:rFonts w:ascii="黑体" w:eastAsia="黑体" w:hAnsi="黑体"/>
          <w:b/>
          <w:sz w:val="32"/>
        </w:rPr>
      </w:pPr>
      <w:r>
        <w:rPr>
          <w:rFonts w:ascii="仿宋" w:eastAsia="仿宋" w:hAnsi="仿宋" w:hint="eastAsia"/>
          <w:b/>
          <w:sz w:val="28"/>
        </w:rPr>
        <w:t>注：本表由工业设计团队带头人及2-3位主要成员填写</w:t>
      </w:r>
    </w:p>
    <w:p w:rsidR="00447E2E" w:rsidRDefault="00447E2E"/>
    <w:p w:rsidR="00531364" w:rsidRDefault="00531364"/>
    <w:p w:rsidR="00531364" w:rsidRPr="00F03479" w:rsidRDefault="00531364"/>
    <w:p w:rsidR="00531364" w:rsidRDefault="00531364" w:rsidP="00531364">
      <w:pPr>
        <w:rPr>
          <w:rFonts w:eastAsia="黑体"/>
          <w:color w:val="000000"/>
          <w:sz w:val="32"/>
        </w:rPr>
      </w:pPr>
      <w:r>
        <w:rPr>
          <w:rFonts w:eastAsia="黑体"/>
          <w:color w:val="000000"/>
          <w:sz w:val="32"/>
        </w:rPr>
        <w:t>附件</w:t>
      </w:r>
      <w:r>
        <w:rPr>
          <w:rFonts w:eastAsia="黑体"/>
          <w:color w:val="000000"/>
          <w:sz w:val="32"/>
        </w:rPr>
        <w:t>1-2</w:t>
      </w:r>
    </w:p>
    <w:p w:rsidR="00531364" w:rsidRDefault="00531364" w:rsidP="00531364">
      <w:pPr>
        <w:rPr>
          <w:rFonts w:eastAsia="黑体"/>
          <w:color w:val="000000"/>
          <w:sz w:val="52"/>
        </w:rPr>
      </w:pPr>
    </w:p>
    <w:p w:rsidR="00531364" w:rsidRDefault="00531364" w:rsidP="00531364">
      <w:pPr>
        <w:jc w:val="center"/>
        <w:rPr>
          <w:rFonts w:eastAsia="华文中宋"/>
          <w:b/>
          <w:color w:val="000000"/>
          <w:sz w:val="52"/>
        </w:rPr>
      </w:pPr>
      <w:r>
        <w:rPr>
          <w:b/>
          <w:color w:val="000000"/>
          <w:sz w:val="52"/>
        </w:rPr>
        <w:t>浙江省省级工业设计中心申报材料</w:t>
      </w:r>
    </w:p>
    <w:p w:rsidR="00531364" w:rsidRDefault="00531364" w:rsidP="00531364">
      <w:pPr>
        <w:jc w:val="center"/>
        <w:rPr>
          <w:rFonts w:eastAsia="黑体"/>
          <w:color w:val="000000"/>
          <w:sz w:val="30"/>
        </w:rPr>
      </w:pPr>
      <w:r>
        <w:rPr>
          <w:rFonts w:eastAsia="黑体"/>
          <w:color w:val="000000"/>
          <w:sz w:val="30"/>
        </w:rPr>
        <w:t>(</w:t>
      </w:r>
      <w:r>
        <w:rPr>
          <w:rFonts w:eastAsia="黑体"/>
          <w:color w:val="000000"/>
          <w:sz w:val="30"/>
        </w:rPr>
        <w:t>工业设计企业</w:t>
      </w:r>
      <w:r>
        <w:rPr>
          <w:rFonts w:eastAsia="黑体"/>
          <w:color w:val="000000"/>
          <w:sz w:val="30"/>
        </w:rPr>
        <w:t xml:space="preserve">  2017</w:t>
      </w:r>
      <w:r>
        <w:rPr>
          <w:rFonts w:eastAsia="黑体"/>
          <w:color w:val="000000"/>
          <w:sz w:val="30"/>
        </w:rPr>
        <w:t>年版）</w:t>
      </w:r>
    </w:p>
    <w:p w:rsidR="00531364" w:rsidRDefault="00531364" w:rsidP="00531364">
      <w:pPr>
        <w:rPr>
          <w:rFonts w:eastAsia="黑体"/>
          <w:color w:val="000000"/>
          <w:sz w:val="30"/>
        </w:rPr>
      </w:pPr>
    </w:p>
    <w:p w:rsidR="00531364" w:rsidRDefault="00531364" w:rsidP="00531364">
      <w:pPr>
        <w:rPr>
          <w:rFonts w:eastAsia="黑体"/>
          <w:sz w:val="30"/>
        </w:rPr>
      </w:pPr>
    </w:p>
    <w:p w:rsidR="00531364" w:rsidRDefault="00531364" w:rsidP="00531364">
      <w:pPr>
        <w:rPr>
          <w:rFonts w:eastAsia="黑体"/>
          <w:color w:val="000000"/>
          <w:sz w:val="30"/>
        </w:rPr>
      </w:pPr>
      <w:r>
        <w:rPr>
          <w:rFonts w:eastAsia="黑体"/>
          <w:sz w:val="30"/>
        </w:rPr>
        <w:t xml:space="preserve">  </w:t>
      </w:r>
      <w:r>
        <w:rPr>
          <w:rFonts w:eastAsia="黑体"/>
          <w:color w:val="000000"/>
          <w:sz w:val="30"/>
        </w:rPr>
        <w:t xml:space="preserve">    </w:t>
      </w:r>
    </w:p>
    <w:p w:rsidR="00531364" w:rsidRDefault="00531364" w:rsidP="00531364">
      <w:pPr>
        <w:rPr>
          <w:rFonts w:eastAsia="黑体"/>
          <w:color w:val="000000"/>
          <w:sz w:val="30"/>
        </w:rPr>
      </w:pPr>
    </w:p>
    <w:p w:rsidR="00531364" w:rsidRDefault="00531364" w:rsidP="00531364">
      <w:pPr>
        <w:rPr>
          <w:rFonts w:eastAsia="黑体"/>
          <w:color w:val="000000"/>
          <w:sz w:val="30"/>
        </w:rPr>
      </w:pPr>
      <w:r>
        <w:rPr>
          <w:rFonts w:eastAsia="黑体"/>
          <w:color w:val="000000"/>
          <w:sz w:val="30"/>
        </w:rPr>
        <w:t xml:space="preserve">      </w:t>
      </w:r>
      <w:r>
        <w:rPr>
          <w:rFonts w:eastAsia="黑体"/>
          <w:color w:val="000000"/>
          <w:sz w:val="30"/>
        </w:rPr>
        <w:t>企业名称（盖章）：</w:t>
      </w:r>
      <w:r>
        <w:rPr>
          <w:rFonts w:eastAsia="黑体"/>
          <w:sz w:val="30"/>
        </w:rPr>
        <w:t xml:space="preserve">    </w:t>
      </w:r>
    </w:p>
    <w:p w:rsidR="00531364" w:rsidRDefault="00531364" w:rsidP="00531364">
      <w:pPr>
        <w:rPr>
          <w:rFonts w:eastAsia="黑体"/>
          <w:color w:val="000000"/>
          <w:sz w:val="30"/>
        </w:rPr>
      </w:pPr>
    </w:p>
    <w:p w:rsidR="00531364" w:rsidRDefault="00531364" w:rsidP="00531364">
      <w:pPr>
        <w:rPr>
          <w:rFonts w:ascii="黑体" w:eastAsia="黑体" w:hAnsi="黑体" w:cs="黑体"/>
          <w:sz w:val="30"/>
        </w:rPr>
      </w:pPr>
      <w:r>
        <w:rPr>
          <w:rFonts w:eastAsia="黑体"/>
          <w:sz w:val="30"/>
        </w:rPr>
        <w:t xml:space="preserve">      </w:t>
      </w:r>
      <w:r>
        <w:rPr>
          <w:rFonts w:eastAsia="黑体" w:hint="eastAsia"/>
          <w:sz w:val="30"/>
        </w:rPr>
        <w:t>主要服务领域</w:t>
      </w:r>
      <w:r>
        <w:rPr>
          <w:rFonts w:ascii="黑体" w:eastAsia="黑体" w:hAnsi="黑体" w:cs="黑体" w:hint="eastAsia"/>
          <w:sz w:val="30"/>
        </w:rPr>
        <w:t>：装备制造□</w:t>
      </w:r>
      <w:r w:rsidR="005650FA">
        <w:rPr>
          <w:rFonts w:ascii="黑体" w:eastAsia="黑体" w:hAnsi="黑体" w:cs="黑体"/>
          <w:sz w:val="30"/>
        </w:rPr>
        <w:t xml:space="preserve"> </w:t>
      </w:r>
      <w:r>
        <w:rPr>
          <w:rFonts w:ascii="黑体" w:eastAsia="黑体" w:hAnsi="黑体" w:cs="黑体" w:hint="eastAsia"/>
          <w:sz w:val="30"/>
        </w:rPr>
        <w:t>电子信息□</w:t>
      </w:r>
      <w:r w:rsidR="005650FA">
        <w:rPr>
          <w:rFonts w:ascii="黑体" w:eastAsia="黑体" w:hAnsi="黑体" w:cs="黑体"/>
          <w:sz w:val="30"/>
        </w:rPr>
        <w:t xml:space="preserve"> </w:t>
      </w:r>
      <w:r>
        <w:rPr>
          <w:rFonts w:ascii="黑体" w:eastAsia="黑体" w:hAnsi="黑体" w:cs="黑体" w:hint="eastAsia"/>
          <w:sz w:val="30"/>
        </w:rPr>
        <w:t>消费品□</w:t>
      </w:r>
      <w:r w:rsidR="005650FA">
        <w:rPr>
          <w:rFonts w:ascii="黑体" w:eastAsia="黑体" w:hAnsi="黑体" w:cs="黑体"/>
          <w:sz w:val="30"/>
        </w:rPr>
        <w:t xml:space="preserve"> </w:t>
      </w:r>
      <w:r w:rsidR="005650FA">
        <w:rPr>
          <w:rFonts w:ascii="黑体" w:eastAsia="黑体" w:hAnsi="黑体" w:hint="eastAsia"/>
          <w:sz w:val="30"/>
        </w:rPr>
        <w:t>其他□</w:t>
      </w:r>
    </w:p>
    <w:p w:rsidR="00531364" w:rsidRDefault="00531364" w:rsidP="00531364">
      <w:pPr>
        <w:rPr>
          <w:rFonts w:eastAsia="黑体"/>
          <w:color w:val="000000"/>
          <w:sz w:val="30"/>
        </w:rPr>
      </w:pPr>
      <w:r>
        <w:rPr>
          <w:rFonts w:eastAsia="黑体"/>
          <w:color w:val="000000"/>
          <w:sz w:val="30"/>
        </w:rPr>
        <w:t xml:space="preserve">      </w:t>
      </w:r>
    </w:p>
    <w:p w:rsidR="00531364" w:rsidRDefault="00531364" w:rsidP="00531364">
      <w:pPr>
        <w:rPr>
          <w:rFonts w:eastAsia="黑体"/>
          <w:color w:val="000000"/>
          <w:sz w:val="30"/>
        </w:rPr>
      </w:pPr>
      <w:r>
        <w:rPr>
          <w:rFonts w:eastAsia="黑体"/>
          <w:color w:val="000000"/>
          <w:sz w:val="30"/>
        </w:rPr>
        <w:t xml:space="preserve">      </w:t>
      </w:r>
      <w:r>
        <w:rPr>
          <w:rFonts w:eastAsia="黑体"/>
          <w:color w:val="000000"/>
          <w:sz w:val="30"/>
        </w:rPr>
        <w:t>填报日期：</w:t>
      </w:r>
      <w:r>
        <w:rPr>
          <w:rFonts w:eastAsia="黑体"/>
          <w:color w:val="000000"/>
          <w:sz w:val="30"/>
        </w:rPr>
        <w:t xml:space="preserve">      </w:t>
      </w:r>
      <w:r>
        <w:rPr>
          <w:rFonts w:eastAsia="黑体"/>
          <w:color w:val="000000"/>
          <w:sz w:val="30"/>
        </w:rPr>
        <w:t>年</w:t>
      </w:r>
      <w:r>
        <w:rPr>
          <w:rFonts w:eastAsia="黑体"/>
          <w:color w:val="000000"/>
          <w:sz w:val="30"/>
        </w:rPr>
        <w:t xml:space="preserve">     </w:t>
      </w:r>
      <w:r>
        <w:rPr>
          <w:rFonts w:eastAsia="黑体"/>
          <w:color w:val="000000"/>
          <w:sz w:val="30"/>
        </w:rPr>
        <w:t>月</w:t>
      </w:r>
      <w:r>
        <w:rPr>
          <w:rFonts w:eastAsia="黑体"/>
          <w:color w:val="000000"/>
          <w:sz w:val="30"/>
        </w:rPr>
        <w:t xml:space="preserve">     </w:t>
      </w:r>
      <w:r>
        <w:rPr>
          <w:rFonts w:eastAsia="黑体"/>
          <w:color w:val="000000"/>
          <w:sz w:val="30"/>
        </w:rPr>
        <w:t>日</w:t>
      </w:r>
      <w:r>
        <w:rPr>
          <w:rFonts w:eastAsia="黑体"/>
          <w:color w:val="000000"/>
          <w:sz w:val="30"/>
        </w:rPr>
        <w:t xml:space="preserve"> </w:t>
      </w:r>
    </w:p>
    <w:p w:rsidR="00531364" w:rsidRDefault="00531364" w:rsidP="00531364">
      <w:pPr>
        <w:rPr>
          <w:rFonts w:eastAsia="黑体"/>
          <w:color w:val="000000"/>
          <w:sz w:val="28"/>
        </w:rPr>
      </w:pPr>
    </w:p>
    <w:p w:rsidR="00531364" w:rsidRDefault="00531364" w:rsidP="00531364">
      <w:pPr>
        <w:rPr>
          <w:rFonts w:eastAsia="黑体"/>
          <w:color w:val="000000"/>
          <w:sz w:val="28"/>
        </w:rPr>
      </w:pPr>
    </w:p>
    <w:p w:rsidR="00531364" w:rsidRDefault="00531364" w:rsidP="00531364">
      <w:pPr>
        <w:rPr>
          <w:rFonts w:eastAsia="黑体"/>
          <w:color w:val="000000"/>
          <w:sz w:val="28"/>
        </w:rPr>
      </w:pPr>
    </w:p>
    <w:p w:rsidR="00531364" w:rsidRDefault="00531364" w:rsidP="00531364">
      <w:pPr>
        <w:rPr>
          <w:rFonts w:eastAsia="黑体"/>
          <w:color w:val="000000"/>
          <w:sz w:val="28"/>
        </w:rPr>
      </w:pPr>
    </w:p>
    <w:p w:rsidR="00531364" w:rsidRDefault="00531364" w:rsidP="00531364">
      <w:pPr>
        <w:rPr>
          <w:rFonts w:eastAsia="黑体"/>
          <w:color w:val="000000"/>
          <w:sz w:val="28"/>
        </w:rPr>
      </w:pPr>
    </w:p>
    <w:p w:rsidR="00531364" w:rsidRDefault="00531364" w:rsidP="00531364">
      <w:pPr>
        <w:jc w:val="center"/>
        <w:rPr>
          <w:rFonts w:eastAsia="黑体"/>
          <w:color w:val="000000"/>
          <w:sz w:val="32"/>
        </w:rPr>
      </w:pPr>
      <w:r>
        <w:rPr>
          <w:rFonts w:eastAsia="黑体"/>
          <w:color w:val="000000"/>
          <w:sz w:val="32"/>
        </w:rPr>
        <w:t>浙江省经济和信息化委员会印制</w:t>
      </w:r>
    </w:p>
    <w:p w:rsidR="00531364" w:rsidRDefault="00531364" w:rsidP="00531364">
      <w:pPr>
        <w:rPr>
          <w:rFonts w:eastAsia="黑体"/>
          <w:color w:val="000000"/>
          <w:sz w:val="32"/>
        </w:rPr>
      </w:pPr>
    </w:p>
    <w:p w:rsidR="00531364" w:rsidRDefault="00531364" w:rsidP="00531364">
      <w:pPr>
        <w:autoSpaceDN w:val="0"/>
        <w:jc w:val="center"/>
        <w:textAlignment w:val="center"/>
        <w:rPr>
          <w:rFonts w:eastAsia="黑体"/>
          <w:color w:val="000000"/>
          <w:sz w:val="44"/>
        </w:rPr>
      </w:pPr>
    </w:p>
    <w:p w:rsidR="00531364" w:rsidRDefault="00531364" w:rsidP="00531364">
      <w:pPr>
        <w:autoSpaceDN w:val="0"/>
        <w:ind w:firstLineChars="200" w:firstLine="880"/>
        <w:jc w:val="center"/>
        <w:textAlignment w:val="center"/>
        <w:rPr>
          <w:rFonts w:eastAsia="黑体"/>
          <w:color w:val="000000"/>
          <w:sz w:val="44"/>
          <w:szCs w:val="44"/>
        </w:rPr>
      </w:pPr>
    </w:p>
    <w:p w:rsidR="00531364" w:rsidRDefault="00531364" w:rsidP="00531364">
      <w:pPr>
        <w:autoSpaceDN w:val="0"/>
        <w:ind w:firstLineChars="200" w:firstLine="880"/>
        <w:jc w:val="center"/>
        <w:textAlignment w:val="center"/>
        <w:rPr>
          <w:rFonts w:eastAsia="黑体"/>
          <w:color w:val="000000"/>
          <w:sz w:val="44"/>
          <w:szCs w:val="44"/>
        </w:rPr>
      </w:pPr>
      <w:r>
        <w:rPr>
          <w:rFonts w:eastAsia="黑体"/>
          <w:color w:val="000000"/>
          <w:sz w:val="44"/>
          <w:szCs w:val="44"/>
        </w:rPr>
        <w:t>申报资料及要求</w:t>
      </w:r>
    </w:p>
    <w:p w:rsidR="00531364" w:rsidRDefault="00531364" w:rsidP="00531364">
      <w:pPr>
        <w:autoSpaceDN w:val="0"/>
        <w:ind w:firstLineChars="200" w:firstLine="880"/>
        <w:jc w:val="center"/>
        <w:textAlignment w:val="center"/>
        <w:rPr>
          <w:rFonts w:eastAsia="黑体"/>
          <w:color w:val="000000"/>
          <w:sz w:val="44"/>
          <w:szCs w:val="44"/>
        </w:rPr>
      </w:pPr>
    </w:p>
    <w:p w:rsidR="00531364" w:rsidRPr="00883A0C" w:rsidRDefault="00531364" w:rsidP="00883A0C">
      <w:pPr>
        <w:pStyle w:val="a8"/>
        <w:numPr>
          <w:ilvl w:val="0"/>
          <w:numId w:val="7"/>
        </w:numPr>
        <w:tabs>
          <w:tab w:val="left" w:pos="567"/>
        </w:tabs>
        <w:autoSpaceDN w:val="0"/>
        <w:ind w:left="0" w:firstLineChars="221" w:firstLine="707"/>
        <w:jc w:val="left"/>
        <w:textAlignment w:val="center"/>
        <w:rPr>
          <w:rFonts w:eastAsia="仿宋_GB2312"/>
          <w:color w:val="000000"/>
          <w:sz w:val="32"/>
        </w:rPr>
      </w:pPr>
      <w:r w:rsidRPr="00883A0C">
        <w:rPr>
          <w:rFonts w:eastAsia="仿宋_GB2312"/>
          <w:color w:val="000000"/>
          <w:sz w:val="32"/>
        </w:rPr>
        <w:t>完整准确填报相关材料及报表，同时提交以下材料：</w:t>
      </w:r>
    </w:p>
    <w:p w:rsidR="00286B40" w:rsidRPr="000E4838" w:rsidRDefault="00286B40" w:rsidP="00883A0C">
      <w:pPr>
        <w:pStyle w:val="p0"/>
        <w:tabs>
          <w:tab w:val="left" w:pos="567"/>
        </w:tabs>
        <w:ind w:firstLineChars="221" w:firstLine="707"/>
        <w:jc w:val="left"/>
        <w:rPr>
          <w:rFonts w:ascii="仿宋_GB2312" w:eastAsia="仿宋_GB2312"/>
          <w:color w:val="000000"/>
          <w:sz w:val="32"/>
          <w:szCs w:val="32"/>
        </w:rPr>
      </w:pPr>
      <w:r>
        <w:rPr>
          <w:rFonts w:ascii="仿宋_GB2312" w:eastAsia="仿宋_GB2312" w:hint="eastAsia"/>
          <w:color w:val="000000"/>
          <w:sz w:val="32"/>
          <w:szCs w:val="32"/>
        </w:rPr>
        <w:t>（一）企业申请省级工业设计中心认定的报告；</w:t>
      </w:r>
    </w:p>
    <w:p w:rsidR="00286B40" w:rsidRPr="000E4838" w:rsidRDefault="00286B40" w:rsidP="00883A0C">
      <w:pPr>
        <w:pStyle w:val="p0"/>
        <w:tabs>
          <w:tab w:val="left" w:pos="567"/>
        </w:tabs>
        <w:ind w:firstLineChars="221" w:firstLine="707"/>
        <w:jc w:val="left"/>
        <w:rPr>
          <w:rFonts w:ascii="仿宋_GB2312" w:eastAsia="仿宋_GB2312"/>
          <w:color w:val="000000"/>
          <w:sz w:val="32"/>
          <w:szCs w:val="32"/>
        </w:rPr>
      </w:pPr>
      <w:r w:rsidRPr="000E4838">
        <w:rPr>
          <w:rFonts w:ascii="仿宋_GB2312" w:eastAsia="仿宋_GB2312"/>
          <w:color w:val="000000"/>
          <w:sz w:val="32"/>
          <w:szCs w:val="32"/>
        </w:rPr>
        <w:t>（二）</w:t>
      </w:r>
      <w:r>
        <w:rPr>
          <w:rFonts w:ascii="仿宋_GB2312" w:eastAsia="仿宋_GB2312" w:hint="eastAsia"/>
          <w:color w:val="000000"/>
          <w:sz w:val="32"/>
          <w:szCs w:val="32"/>
        </w:rPr>
        <w:t>营业执照复印件；</w:t>
      </w:r>
    </w:p>
    <w:p w:rsidR="00286B40" w:rsidRPr="000E4838" w:rsidRDefault="00286B40" w:rsidP="00883A0C">
      <w:pPr>
        <w:pStyle w:val="p0"/>
        <w:tabs>
          <w:tab w:val="left" w:pos="567"/>
        </w:tabs>
        <w:ind w:firstLineChars="221" w:firstLine="707"/>
        <w:jc w:val="left"/>
        <w:rPr>
          <w:rFonts w:ascii="仿宋_GB2312" w:eastAsia="仿宋_GB2312"/>
          <w:color w:val="000000"/>
          <w:sz w:val="32"/>
          <w:szCs w:val="32"/>
        </w:rPr>
      </w:pPr>
      <w:r w:rsidRPr="000E4838">
        <w:rPr>
          <w:rFonts w:ascii="仿宋_GB2312" w:eastAsia="仿宋_GB2312"/>
          <w:color w:val="000000"/>
          <w:sz w:val="32"/>
          <w:szCs w:val="32"/>
        </w:rPr>
        <w:t>（三）</w:t>
      </w:r>
      <w:r>
        <w:rPr>
          <w:rFonts w:ascii="仿宋_GB2312" w:eastAsia="仿宋_GB2312" w:hint="eastAsia"/>
          <w:color w:val="000000"/>
          <w:sz w:val="32"/>
          <w:szCs w:val="32"/>
        </w:rPr>
        <w:t>工业设计企业</w:t>
      </w:r>
      <w:r w:rsidRPr="000E4838">
        <w:rPr>
          <w:rFonts w:ascii="仿宋_GB2312" w:eastAsia="仿宋_GB2312"/>
          <w:color w:val="000000"/>
          <w:sz w:val="32"/>
          <w:szCs w:val="32"/>
        </w:rPr>
        <w:t>2</w:t>
      </w:r>
      <w:bookmarkStart w:id="0" w:name="_GoBack"/>
      <w:bookmarkEnd w:id="0"/>
      <w:r w:rsidRPr="000E4838">
        <w:rPr>
          <w:rFonts w:ascii="仿宋_GB2312" w:eastAsia="仿宋_GB2312"/>
          <w:color w:val="000000"/>
          <w:sz w:val="32"/>
          <w:szCs w:val="32"/>
        </w:rPr>
        <w:t>015-2016</w:t>
      </w:r>
      <w:r>
        <w:rPr>
          <w:rFonts w:ascii="仿宋_GB2312" w:eastAsia="仿宋_GB2312" w:hint="eastAsia"/>
          <w:color w:val="000000"/>
          <w:sz w:val="32"/>
          <w:szCs w:val="32"/>
        </w:rPr>
        <w:t>年度专项审计报告（含企业设计经营主要数据，工业设计业务服务业绩、投入、专利、专业从业人员等主要情况）；</w:t>
      </w:r>
    </w:p>
    <w:p w:rsidR="00286B40" w:rsidRPr="000E4838" w:rsidRDefault="00286B40" w:rsidP="00883A0C">
      <w:pPr>
        <w:pStyle w:val="p0"/>
        <w:tabs>
          <w:tab w:val="left" w:pos="567"/>
        </w:tabs>
        <w:ind w:firstLineChars="221" w:firstLine="707"/>
        <w:jc w:val="left"/>
        <w:rPr>
          <w:rFonts w:ascii="仿宋_GB2312" w:eastAsia="仿宋_GB2312"/>
          <w:color w:val="000000"/>
          <w:sz w:val="32"/>
          <w:szCs w:val="32"/>
        </w:rPr>
      </w:pPr>
      <w:r w:rsidRPr="000E4838">
        <w:rPr>
          <w:rFonts w:ascii="仿宋_GB2312" w:eastAsia="仿宋_GB2312"/>
          <w:color w:val="000000"/>
          <w:sz w:val="32"/>
          <w:szCs w:val="32"/>
        </w:rPr>
        <w:t>（四）</w:t>
      </w:r>
      <w:r>
        <w:rPr>
          <w:rFonts w:ascii="仿宋_GB2312" w:eastAsia="仿宋_GB2312" w:hint="eastAsia"/>
          <w:color w:val="000000"/>
          <w:sz w:val="32"/>
          <w:szCs w:val="32"/>
        </w:rPr>
        <w:t>工业设计成果获得发明专利、版权及其他著作权等的复印件；</w:t>
      </w:r>
    </w:p>
    <w:p w:rsidR="00286B40" w:rsidRPr="000E4838" w:rsidRDefault="00286B40" w:rsidP="00883A0C">
      <w:pPr>
        <w:pStyle w:val="p0"/>
        <w:tabs>
          <w:tab w:val="left" w:pos="567"/>
        </w:tabs>
        <w:ind w:firstLineChars="221" w:firstLine="707"/>
        <w:jc w:val="left"/>
        <w:rPr>
          <w:rFonts w:ascii="仿宋_GB2312" w:eastAsia="仿宋_GB2312"/>
          <w:color w:val="000000"/>
          <w:sz w:val="32"/>
          <w:szCs w:val="32"/>
        </w:rPr>
      </w:pPr>
      <w:r w:rsidRPr="000E4838">
        <w:rPr>
          <w:rFonts w:ascii="仿宋_GB2312" w:eastAsia="仿宋_GB2312"/>
          <w:color w:val="000000"/>
          <w:sz w:val="32"/>
          <w:szCs w:val="32"/>
        </w:rPr>
        <w:t>（五）</w:t>
      </w:r>
      <w:r>
        <w:rPr>
          <w:rFonts w:ascii="仿宋_GB2312" w:eastAsia="仿宋_GB2312" w:hint="eastAsia"/>
          <w:color w:val="000000"/>
          <w:sz w:val="32"/>
          <w:szCs w:val="32"/>
        </w:rPr>
        <w:t>工业设计成果获奖证书复印件；</w:t>
      </w:r>
    </w:p>
    <w:p w:rsidR="00286B40" w:rsidRPr="000E4838" w:rsidRDefault="00286B40" w:rsidP="00883A0C">
      <w:pPr>
        <w:pStyle w:val="p0"/>
        <w:tabs>
          <w:tab w:val="left" w:pos="567"/>
        </w:tabs>
        <w:ind w:firstLineChars="221" w:firstLine="707"/>
        <w:jc w:val="left"/>
        <w:rPr>
          <w:rFonts w:ascii="仿宋_GB2312" w:eastAsia="仿宋_GB2312"/>
          <w:color w:val="000000"/>
          <w:sz w:val="32"/>
          <w:szCs w:val="32"/>
        </w:rPr>
      </w:pPr>
      <w:r w:rsidRPr="000E4838">
        <w:rPr>
          <w:rFonts w:ascii="仿宋_GB2312" w:eastAsia="仿宋_GB2312"/>
          <w:color w:val="000000"/>
          <w:sz w:val="32"/>
          <w:szCs w:val="32"/>
        </w:rPr>
        <w:t>（六）</w:t>
      </w:r>
      <w:r>
        <w:rPr>
          <w:rFonts w:ascii="仿宋_GB2312" w:eastAsia="仿宋_GB2312" w:hint="eastAsia"/>
          <w:color w:val="000000"/>
          <w:sz w:val="32"/>
          <w:szCs w:val="32"/>
        </w:rPr>
        <w:t>主要工业设计成果产业化证明材料。</w:t>
      </w:r>
      <w:r w:rsidRPr="000E4838">
        <w:rPr>
          <w:rFonts w:ascii="仿宋_GB2312" w:eastAsia="仿宋_GB2312"/>
          <w:color w:val="000000"/>
          <w:sz w:val="32"/>
          <w:szCs w:val="32"/>
        </w:rPr>
        <w:t xml:space="preserve"> </w:t>
      </w:r>
    </w:p>
    <w:p w:rsidR="00531364" w:rsidRDefault="00531364" w:rsidP="00883A0C">
      <w:pPr>
        <w:tabs>
          <w:tab w:val="left" w:pos="567"/>
        </w:tabs>
        <w:autoSpaceDN w:val="0"/>
        <w:ind w:firstLineChars="200" w:firstLine="640"/>
        <w:jc w:val="left"/>
        <w:textAlignment w:val="center"/>
        <w:rPr>
          <w:rFonts w:eastAsia="仿宋_GB2312"/>
          <w:color w:val="000000"/>
          <w:sz w:val="32"/>
        </w:rPr>
      </w:pPr>
      <w:r>
        <w:rPr>
          <w:rFonts w:eastAsia="仿宋_GB2312"/>
          <w:color w:val="000000"/>
          <w:sz w:val="32"/>
        </w:rPr>
        <w:t>二、申报表有数量要求的栏目，请添纸填报。</w:t>
      </w: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jc w:val="center"/>
        <w:textAlignment w:val="center"/>
        <w:rPr>
          <w:rFonts w:eastAsia="黑体"/>
          <w:color w:val="000000"/>
          <w:sz w:val="44"/>
        </w:rPr>
      </w:pPr>
      <w:r>
        <w:rPr>
          <w:rFonts w:eastAsia="黑体"/>
          <w:color w:val="000000"/>
          <w:sz w:val="44"/>
        </w:rPr>
        <w:t>企</w:t>
      </w:r>
      <w:r>
        <w:rPr>
          <w:rFonts w:eastAsia="黑体"/>
          <w:color w:val="000000"/>
          <w:sz w:val="44"/>
        </w:rPr>
        <w:t xml:space="preserve"> </w:t>
      </w:r>
      <w:r>
        <w:rPr>
          <w:rFonts w:eastAsia="黑体"/>
          <w:color w:val="000000"/>
          <w:sz w:val="44"/>
        </w:rPr>
        <w:t>业</w:t>
      </w:r>
      <w:r>
        <w:rPr>
          <w:rFonts w:eastAsia="黑体"/>
          <w:color w:val="000000"/>
          <w:sz w:val="44"/>
        </w:rPr>
        <w:t xml:space="preserve"> </w:t>
      </w:r>
      <w:r>
        <w:rPr>
          <w:rFonts w:eastAsia="黑体"/>
          <w:color w:val="000000"/>
          <w:sz w:val="44"/>
        </w:rPr>
        <w:t>声</w:t>
      </w:r>
      <w:r>
        <w:rPr>
          <w:rFonts w:eastAsia="黑体"/>
          <w:color w:val="000000"/>
          <w:sz w:val="44"/>
        </w:rPr>
        <w:t xml:space="preserve"> </w:t>
      </w:r>
      <w:r>
        <w:rPr>
          <w:rFonts w:eastAsia="黑体"/>
          <w:color w:val="000000"/>
          <w:sz w:val="44"/>
        </w:rPr>
        <w:t>明</w:t>
      </w:r>
    </w:p>
    <w:p w:rsidR="00531364" w:rsidRDefault="00531364" w:rsidP="00531364">
      <w:pPr>
        <w:autoSpaceDN w:val="0"/>
        <w:jc w:val="left"/>
        <w:textAlignment w:val="center"/>
        <w:rPr>
          <w:rFonts w:eastAsia="仿宋_GB2312"/>
          <w:color w:val="000000"/>
          <w:sz w:val="32"/>
        </w:rPr>
      </w:pPr>
    </w:p>
    <w:p w:rsidR="00531364" w:rsidRDefault="00531364" w:rsidP="00531364">
      <w:pPr>
        <w:autoSpaceDN w:val="0"/>
        <w:ind w:firstLineChars="200" w:firstLine="640"/>
        <w:textAlignment w:val="center"/>
        <w:rPr>
          <w:rFonts w:eastAsia="仿宋_GB2312"/>
          <w:color w:val="000000"/>
          <w:sz w:val="32"/>
        </w:rPr>
      </w:pPr>
      <w:r>
        <w:rPr>
          <w:rFonts w:eastAsia="仿宋_GB2312"/>
          <w:color w:val="000000"/>
          <w:sz w:val="32"/>
        </w:rPr>
        <w:t>1.</w:t>
      </w:r>
      <w:r>
        <w:rPr>
          <w:rFonts w:eastAsia="仿宋_GB2312"/>
          <w:color w:val="000000"/>
          <w:sz w:val="32"/>
        </w:rPr>
        <w:t>本企业自愿向浙江省经济和信息化委员会提出省级工业设计中心申请。</w:t>
      </w:r>
    </w:p>
    <w:p w:rsidR="00531364" w:rsidRDefault="00531364" w:rsidP="00531364">
      <w:pPr>
        <w:autoSpaceDN w:val="0"/>
        <w:ind w:firstLineChars="200" w:firstLine="640"/>
        <w:textAlignment w:val="center"/>
        <w:rPr>
          <w:rFonts w:eastAsia="仿宋_GB2312"/>
          <w:color w:val="000000"/>
          <w:sz w:val="32"/>
        </w:rPr>
      </w:pPr>
      <w:r>
        <w:rPr>
          <w:rFonts w:eastAsia="仿宋_GB2312"/>
          <w:color w:val="000000"/>
          <w:sz w:val="32"/>
        </w:rPr>
        <w:t>2.</w:t>
      </w:r>
      <w:r>
        <w:rPr>
          <w:rFonts w:eastAsia="仿宋_GB2312"/>
          <w:color w:val="000000"/>
          <w:sz w:val="32"/>
        </w:rPr>
        <w:t>本企业自愿遵守浙江省经济和信息化委员会《浙江省省级工业设计中心认定管理办法（试行）》及相关文件规定。</w:t>
      </w:r>
    </w:p>
    <w:p w:rsidR="00531364" w:rsidRDefault="00531364" w:rsidP="00531364">
      <w:pPr>
        <w:autoSpaceDN w:val="0"/>
        <w:ind w:firstLineChars="200" w:firstLine="640"/>
        <w:textAlignment w:val="center"/>
        <w:rPr>
          <w:rFonts w:eastAsia="仿宋_GB2312"/>
          <w:color w:val="000000"/>
          <w:sz w:val="32"/>
        </w:rPr>
      </w:pPr>
      <w:r>
        <w:rPr>
          <w:rFonts w:eastAsia="仿宋_GB2312"/>
          <w:color w:val="000000"/>
          <w:sz w:val="32"/>
        </w:rPr>
        <w:t>3.</w:t>
      </w:r>
      <w:r>
        <w:rPr>
          <w:rFonts w:eastAsia="仿宋_GB2312"/>
          <w:color w:val="000000"/>
          <w:sz w:val="32"/>
        </w:rPr>
        <w:t>本企业自愿提供省级工业设计中心审查、管理、监督所需的数据资料，并为其审查工作提供方便。</w:t>
      </w:r>
    </w:p>
    <w:p w:rsidR="00531364" w:rsidRDefault="00531364" w:rsidP="00531364">
      <w:pPr>
        <w:autoSpaceDN w:val="0"/>
        <w:ind w:firstLineChars="200" w:firstLine="640"/>
        <w:textAlignment w:val="center"/>
        <w:rPr>
          <w:rFonts w:eastAsia="仿宋_GB2312"/>
          <w:color w:val="000000"/>
          <w:sz w:val="32"/>
        </w:rPr>
      </w:pPr>
      <w:r>
        <w:rPr>
          <w:rFonts w:eastAsia="仿宋_GB2312"/>
          <w:color w:val="000000"/>
          <w:sz w:val="32"/>
        </w:rPr>
        <w:t>4.</w:t>
      </w:r>
      <w:r>
        <w:rPr>
          <w:rFonts w:eastAsia="仿宋_GB2312"/>
          <w:color w:val="000000"/>
          <w:sz w:val="32"/>
        </w:rPr>
        <w:t>本企业所提供的申请表内容和附件材料均属实，若出现问题，愿承担一切责任。</w:t>
      </w:r>
    </w:p>
    <w:p w:rsidR="00531364" w:rsidRDefault="00531364" w:rsidP="00531364">
      <w:pPr>
        <w:autoSpaceDN w:val="0"/>
        <w:ind w:firstLineChars="200" w:firstLine="640"/>
        <w:jc w:val="left"/>
        <w:textAlignment w:val="center"/>
        <w:rPr>
          <w:rFonts w:eastAsia="仿宋_GB2312"/>
          <w:color w:val="000000"/>
          <w:sz w:val="32"/>
        </w:rPr>
      </w:pPr>
    </w:p>
    <w:p w:rsidR="00531364" w:rsidRDefault="00531364" w:rsidP="00531364">
      <w:pPr>
        <w:autoSpaceDN w:val="0"/>
        <w:ind w:firstLineChars="200" w:firstLine="640"/>
        <w:jc w:val="left"/>
        <w:textAlignment w:val="center"/>
        <w:rPr>
          <w:rFonts w:eastAsia="仿宋_GB2312"/>
          <w:color w:val="000000"/>
          <w:sz w:val="32"/>
        </w:rPr>
      </w:pPr>
    </w:p>
    <w:p w:rsidR="00531364" w:rsidRDefault="00531364" w:rsidP="00531364">
      <w:pPr>
        <w:autoSpaceDN w:val="0"/>
        <w:ind w:firstLineChars="200" w:firstLine="640"/>
        <w:jc w:val="left"/>
        <w:textAlignment w:val="center"/>
        <w:rPr>
          <w:rFonts w:eastAsia="仿宋_GB2312"/>
          <w:color w:val="000000"/>
          <w:sz w:val="32"/>
        </w:rPr>
      </w:pPr>
      <w:r>
        <w:rPr>
          <w:rFonts w:eastAsia="仿宋_GB2312"/>
          <w:color w:val="000000"/>
          <w:sz w:val="32"/>
        </w:rPr>
        <w:t>申请企业法人代表（签名）：</w:t>
      </w:r>
    </w:p>
    <w:p w:rsidR="00531364" w:rsidRDefault="00531364" w:rsidP="00531364">
      <w:pPr>
        <w:autoSpaceDN w:val="0"/>
        <w:ind w:firstLineChars="200" w:firstLine="640"/>
        <w:jc w:val="left"/>
        <w:textAlignment w:val="center"/>
        <w:rPr>
          <w:rFonts w:eastAsia="仿宋_GB2312"/>
          <w:color w:val="000000"/>
          <w:sz w:val="32"/>
        </w:rPr>
      </w:pPr>
    </w:p>
    <w:p w:rsidR="00531364" w:rsidRDefault="00531364" w:rsidP="00531364">
      <w:pPr>
        <w:autoSpaceDN w:val="0"/>
        <w:ind w:firstLineChars="200" w:firstLine="640"/>
        <w:jc w:val="left"/>
        <w:textAlignment w:val="center"/>
        <w:rPr>
          <w:rFonts w:eastAsia="仿宋_GB2312"/>
          <w:color w:val="000000"/>
          <w:sz w:val="32"/>
        </w:rPr>
      </w:pPr>
    </w:p>
    <w:p w:rsidR="00531364" w:rsidRDefault="00531364" w:rsidP="00531364">
      <w:pPr>
        <w:autoSpaceDN w:val="0"/>
        <w:ind w:firstLineChars="200" w:firstLine="640"/>
        <w:jc w:val="left"/>
        <w:textAlignment w:val="center"/>
        <w:rPr>
          <w:rFonts w:eastAsia="仿宋_GB2312"/>
          <w:color w:val="000000"/>
          <w:sz w:val="32"/>
        </w:rPr>
      </w:pPr>
    </w:p>
    <w:p w:rsidR="00531364" w:rsidRDefault="00531364" w:rsidP="00531364">
      <w:pPr>
        <w:autoSpaceDN w:val="0"/>
        <w:ind w:firstLineChars="200" w:firstLine="640"/>
        <w:jc w:val="left"/>
        <w:textAlignment w:val="center"/>
        <w:rPr>
          <w:rFonts w:eastAsia="仿宋_GB2312"/>
          <w:color w:val="000000"/>
          <w:sz w:val="32"/>
        </w:rPr>
      </w:pPr>
      <w:r>
        <w:rPr>
          <w:rFonts w:eastAsia="仿宋_GB2312" w:hint="eastAsia"/>
          <w:color w:val="000000"/>
          <w:sz w:val="32"/>
        </w:rPr>
        <w:t xml:space="preserve">   </w:t>
      </w:r>
    </w:p>
    <w:p w:rsidR="00531364" w:rsidRDefault="00531364" w:rsidP="00531364">
      <w:r>
        <w:rPr>
          <w:rFonts w:eastAsia="仿宋_GB2312"/>
          <w:color w:val="000000"/>
          <w:sz w:val="32"/>
        </w:rPr>
        <w:t xml:space="preserve">                          </w:t>
      </w:r>
      <w:r>
        <w:rPr>
          <w:rFonts w:eastAsia="仿宋_GB2312"/>
          <w:color w:val="000000"/>
          <w:sz w:val="32"/>
        </w:rPr>
        <w:t>年</w:t>
      </w:r>
      <w:r>
        <w:rPr>
          <w:rFonts w:eastAsia="仿宋_GB2312"/>
          <w:color w:val="000000"/>
          <w:sz w:val="32"/>
        </w:rPr>
        <w:t xml:space="preserve">    </w:t>
      </w:r>
      <w:r>
        <w:rPr>
          <w:rFonts w:eastAsia="仿宋_GB2312"/>
          <w:color w:val="000000"/>
          <w:sz w:val="32"/>
        </w:rPr>
        <w:t>月</w:t>
      </w:r>
      <w:r>
        <w:rPr>
          <w:rFonts w:eastAsia="仿宋_GB2312"/>
          <w:color w:val="000000"/>
          <w:sz w:val="32"/>
        </w:rPr>
        <w:t xml:space="preserve">    </w:t>
      </w:r>
      <w:r>
        <w:rPr>
          <w:rFonts w:eastAsia="仿宋_GB2312"/>
          <w:color w:val="000000"/>
          <w:sz w:val="32"/>
        </w:rPr>
        <w:t>日</w:t>
      </w:r>
    </w:p>
    <w:p w:rsidR="00531364" w:rsidRDefault="00531364" w:rsidP="00531364">
      <w:pPr>
        <w:jc w:val="center"/>
        <w:rPr>
          <w:rFonts w:eastAsia="黑体"/>
          <w:b/>
          <w:sz w:val="32"/>
        </w:rPr>
      </w:pPr>
    </w:p>
    <w:p w:rsidR="00531364" w:rsidRDefault="00531364" w:rsidP="00531364">
      <w:pPr>
        <w:jc w:val="center"/>
        <w:rPr>
          <w:rFonts w:eastAsia="黑体"/>
          <w:b/>
          <w:sz w:val="32"/>
        </w:rPr>
      </w:pPr>
      <w:r>
        <w:rPr>
          <w:rFonts w:eastAsia="黑体"/>
          <w:b/>
          <w:sz w:val="32"/>
        </w:rPr>
        <w:lastRenderedPageBreak/>
        <w:t>工业设计企业情况（一）</w:t>
      </w:r>
    </w:p>
    <w:p w:rsidR="00531364" w:rsidRDefault="00531364" w:rsidP="00531364">
      <w:pPr>
        <w:rPr>
          <w:rFonts w:eastAsia="楷体"/>
          <w:sz w:val="24"/>
        </w:rPr>
      </w:pPr>
      <w:r>
        <w:rPr>
          <w:rFonts w:eastAsia="楷体"/>
          <w:sz w:val="24"/>
        </w:rPr>
        <w:t xml:space="preserve">                                                  </w:t>
      </w:r>
      <w:r>
        <w:rPr>
          <w:rFonts w:eastAsia="楷体"/>
          <w:sz w:val="24"/>
        </w:rPr>
        <w:t>单位：万元、个、</w:t>
      </w:r>
      <w:r>
        <w:rPr>
          <w:rFonts w:eastAsia="楷体"/>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09"/>
        <w:gridCol w:w="2357"/>
        <w:gridCol w:w="1980"/>
        <w:gridCol w:w="1618"/>
        <w:gridCol w:w="1571"/>
      </w:tblGrid>
      <w:tr w:rsidR="00531364" w:rsidTr="002A4B97">
        <w:trPr>
          <w:trHeight w:val="463"/>
        </w:trPr>
        <w:tc>
          <w:tcPr>
            <w:tcW w:w="3334" w:type="dxa"/>
            <w:gridSpan w:val="3"/>
            <w:vAlign w:val="center"/>
          </w:tcPr>
          <w:p w:rsidR="00531364" w:rsidRDefault="00531364" w:rsidP="002A4B97">
            <w:pPr>
              <w:spacing w:line="320" w:lineRule="exact"/>
              <w:jc w:val="center"/>
              <w:rPr>
                <w:sz w:val="24"/>
              </w:rPr>
            </w:pPr>
            <w:r>
              <w:rPr>
                <w:sz w:val="24"/>
              </w:rPr>
              <w:t>工业设计企业名称</w:t>
            </w:r>
          </w:p>
        </w:tc>
        <w:tc>
          <w:tcPr>
            <w:tcW w:w="5166" w:type="dxa"/>
            <w:gridSpan w:val="3"/>
            <w:vAlign w:val="center"/>
          </w:tcPr>
          <w:p w:rsidR="00531364" w:rsidRDefault="00531364" w:rsidP="002A4B97">
            <w:pPr>
              <w:spacing w:line="320" w:lineRule="exact"/>
              <w:rPr>
                <w:sz w:val="24"/>
              </w:rPr>
            </w:pPr>
          </w:p>
        </w:tc>
      </w:tr>
      <w:tr w:rsidR="00531364" w:rsidTr="002A4B97">
        <w:trPr>
          <w:trHeight w:val="463"/>
        </w:trPr>
        <w:tc>
          <w:tcPr>
            <w:tcW w:w="3334" w:type="dxa"/>
            <w:gridSpan w:val="3"/>
            <w:vAlign w:val="center"/>
          </w:tcPr>
          <w:p w:rsidR="00531364" w:rsidRDefault="00531364" w:rsidP="002A4B97">
            <w:pPr>
              <w:spacing w:line="320" w:lineRule="exact"/>
              <w:jc w:val="center"/>
              <w:rPr>
                <w:sz w:val="24"/>
              </w:rPr>
            </w:pPr>
            <w:r>
              <w:rPr>
                <w:sz w:val="24"/>
              </w:rPr>
              <w:t>企业地址</w:t>
            </w:r>
          </w:p>
        </w:tc>
        <w:tc>
          <w:tcPr>
            <w:tcW w:w="5166" w:type="dxa"/>
            <w:gridSpan w:val="3"/>
            <w:vAlign w:val="center"/>
          </w:tcPr>
          <w:p w:rsidR="00531364" w:rsidRDefault="00531364" w:rsidP="002A4B97">
            <w:pPr>
              <w:spacing w:line="320" w:lineRule="exact"/>
              <w:rPr>
                <w:sz w:val="24"/>
              </w:rPr>
            </w:pPr>
          </w:p>
        </w:tc>
      </w:tr>
      <w:tr w:rsidR="00531364" w:rsidTr="002A4B97">
        <w:trPr>
          <w:trHeight w:val="463"/>
        </w:trPr>
        <w:tc>
          <w:tcPr>
            <w:tcW w:w="468" w:type="dxa"/>
            <w:vMerge w:val="restart"/>
            <w:vAlign w:val="center"/>
          </w:tcPr>
          <w:p w:rsidR="00531364" w:rsidRDefault="00531364" w:rsidP="002A4B97">
            <w:pPr>
              <w:spacing w:line="320" w:lineRule="exact"/>
              <w:jc w:val="center"/>
              <w:rPr>
                <w:rFonts w:eastAsia="黑体"/>
                <w:b/>
                <w:sz w:val="24"/>
              </w:rPr>
            </w:pPr>
            <w:r>
              <w:rPr>
                <w:rFonts w:eastAsia="黑体"/>
                <w:b/>
                <w:sz w:val="24"/>
              </w:rPr>
              <w:t>基本情况</w:t>
            </w:r>
          </w:p>
        </w:tc>
        <w:tc>
          <w:tcPr>
            <w:tcW w:w="2866" w:type="dxa"/>
            <w:gridSpan w:val="2"/>
            <w:vAlign w:val="center"/>
          </w:tcPr>
          <w:p w:rsidR="00531364" w:rsidRDefault="00531364" w:rsidP="002A4B97">
            <w:pPr>
              <w:spacing w:line="320" w:lineRule="exact"/>
              <w:jc w:val="center"/>
              <w:rPr>
                <w:sz w:val="24"/>
              </w:rPr>
            </w:pPr>
            <w:r>
              <w:rPr>
                <w:sz w:val="24"/>
              </w:rPr>
              <w:t>成立时间</w:t>
            </w:r>
          </w:p>
        </w:tc>
        <w:tc>
          <w:tcPr>
            <w:tcW w:w="1978" w:type="dxa"/>
            <w:vAlign w:val="center"/>
          </w:tcPr>
          <w:p w:rsidR="00531364" w:rsidRDefault="00531364" w:rsidP="002A4B97">
            <w:pPr>
              <w:spacing w:line="320" w:lineRule="exact"/>
              <w:rPr>
                <w:sz w:val="24"/>
              </w:rPr>
            </w:pPr>
          </w:p>
        </w:tc>
        <w:tc>
          <w:tcPr>
            <w:tcW w:w="1617" w:type="dxa"/>
            <w:vAlign w:val="center"/>
          </w:tcPr>
          <w:p w:rsidR="00531364" w:rsidRDefault="00531364" w:rsidP="002A4B97">
            <w:pPr>
              <w:spacing w:line="320" w:lineRule="exact"/>
              <w:jc w:val="center"/>
              <w:rPr>
                <w:sz w:val="24"/>
              </w:rPr>
            </w:pPr>
            <w:r>
              <w:rPr>
                <w:sz w:val="24"/>
              </w:rPr>
              <w:t>注册资本</w:t>
            </w:r>
          </w:p>
        </w:tc>
        <w:tc>
          <w:tcPr>
            <w:tcW w:w="1571" w:type="dxa"/>
            <w:vAlign w:val="center"/>
          </w:tcPr>
          <w:p w:rsidR="00531364" w:rsidRDefault="00531364" w:rsidP="002A4B97">
            <w:pPr>
              <w:spacing w:line="320" w:lineRule="exact"/>
              <w:rPr>
                <w:sz w:val="24"/>
              </w:rPr>
            </w:pPr>
          </w:p>
        </w:tc>
      </w:tr>
      <w:tr w:rsidR="00531364" w:rsidTr="002A4B97">
        <w:trPr>
          <w:trHeight w:val="433"/>
        </w:trPr>
        <w:tc>
          <w:tcPr>
            <w:tcW w:w="468" w:type="dxa"/>
            <w:vMerge/>
            <w:vAlign w:val="center"/>
          </w:tcPr>
          <w:p w:rsidR="00531364" w:rsidRDefault="00531364" w:rsidP="002A4B97">
            <w:pPr>
              <w:spacing w:line="320" w:lineRule="exact"/>
              <w:jc w:val="center"/>
              <w:rPr>
                <w:rFonts w:eastAsia="黑体"/>
                <w:b/>
                <w:sz w:val="24"/>
              </w:rPr>
            </w:pPr>
          </w:p>
        </w:tc>
        <w:tc>
          <w:tcPr>
            <w:tcW w:w="2866" w:type="dxa"/>
            <w:gridSpan w:val="2"/>
            <w:vAlign w:val="center"/>
          </w:tcPr>
          <w:p w:rsidR="00531364" w:rsidRDefault="00531364" w:rsidP="002A4B97">
            <w:pPr>
              <w:spacing w:line="320" w:lineRule="exact"/>
              <w:jc w:val="center"/>
              <w:rPr>
                <w:sz w:val="24"/>
              </w:rPr>
            </w:pPr>
            <w:r>
              <w:rPr>
                <w:sz w:val="24"/>
              </w:rPr>
              <w:t>资产总额</w:t>
            </w:r>
          </w:p>
        </w:tc>
        <w:tc>
          <w:tcPr>
            <w:tcW w:w="1978" w:type="dxa"/>
            <w:vAlign w:val="center"/>
          </w:tcPr>
          <w:p w:rsidR="00531364" w:rsidRDefault="00531364" w:rsidP="002A4B97">
            <w:pPr>
              <w:spacing w:line="320" w:lineRule="exact"/>
              <w:rPr>
                <w:sz w:val="24"/>
              </w:rPr>
            </w:pPr>
          </w:p>
        </w:tc>
        <w:tc>
          <w:tcPr>
            <w:tcW w:w="1617" w:type="dxa"/>
            <w:vAlign w:val="center"/>
          </w:tcPr>
          <w:p w:rsidR="00531364" w:rsidRDefault="00531364" w:rsidP="002A4B97">
            <w:pPr>
              <w:spacing w:line="320" w:lineRule="exact"/>
              <w:jc w:val="center"/>
              <w:rPr>
                <w:sz w:val="24"/>
              </w:rPr>
            </w:pPr>
            <w:r>
              <w:rPr>
                <w:sz w:val="24"/>
              </w:rPr>
              <w:t>职工人数</w:t>
            </w:r>
          </w:p>
        </w:tc>
        <w:tc>
          <w:tcPr>
            <w:tcW w:w="1571" w:type="dxa"/>
            <w:vAlign w:val="center"/>
          </w:tcPr>
          <w:p w:rsidR="00531364" w:rsidRDefault="00531364" w:rsidP="002A4B97">
            <w:pPr>
              <w:spacing w:line="320" w:lineRule="exact"/>
              <w:rPr>
                <w:sz w:val="24"/>
              </w:rPr>
            </w:pPr>
          </w:p>
        </w:tc>
      </w:tr>
      <w:tr w:rsidR="00531364" w:rsidTr="002A4B97">
        <w:trPr>
          <w:trHeight w:val="463"/>
        </w:trPr>
        <w:tc>
          <w:tcPr>
            <w:tcW w:w="468" w:type="dxa"/>
            <w:vMerge/>
            <w:vAlign w:val="center"/>
          </w:tcPr>
          <w:p w:rsidR="00531364" w:rsidRDefault="00531364" w:rsidP="002A4B97">
            <w:pPr>
              <w:spacing w:line="320" w:lineRule="exact"/>
              <w:jc w:val="center"/>
              <w:rPr>
                <w:rFonts w:eastAsia="黑体"/>
                <w:b/>
                <w:sz w:val="24"/>
              </w:rPr>
            </w:pPr>
          </w:p>
        </w:tc>
        <w:tc>
          <w:tcPr>
            <w:tcW w:w="2866" w:type="dxa"/>
            <w:gridSpan w:val="2"/>
            <w:vAlign w:val="center"/>
          </w:tcPr>
          <w:p w:rsidR="00531364" w:rsidRDefault="00531364" w:rsidP="002A4B97">
            <w:pPr>
              <w:spacing w:line="320" w:lineRule="exact"/>
              <w:jc w:val="center"/>
              <w:rPr>
                <w:sz w:val="24"/>
              </w:rPr>
            </w:pPr>
            <w:r>
              <w:rPr>
                <w:sz w:val="24"/>
              </w:rPr>
              <w:t>所有制性质</w:t>
            </w:r>
          </w:p>
        </w:tc>
        <w:tc>
          <w:tcPr>
            <w:tcW w:w="1978" w:type="dxa"/>
            <w:vAlign w:val="center"/>
          </w:tcPr>
          <w:p w:rsidR="00531364" w:rsidRDefault="00531364" w:rsidP="002A4B97">
            <w:pPr>
              <w:spacing w:line="320" w:lineRule="exact"/>
              <w:rPr>
                <w:sz w:val="24"/>
              </w:rPr>
            </w:pPr>
          </w:p>
        </w:tc>
        <w:tc>
          <w:tcPr>
            <w:tcW w:w="1617" w:type="dxa"/>
            <w:vAlign w:val="center"/>
          </w:tcPr>
          <w:p w:rsidR="00531364" w:rsidRDefault="00531364" w:rsidP="002A4B97">
            <w:pPr>
              <w:spacing w:line="320" w:lineRule="exact"/>
              <w:jc w:val="center"/>
              <w:rPr>
                <w:sz w:val="24"/>
              </w:rPr>
            </w:pPr>
            <w:r>
              <w:rPr>
                <w:sz w:val="24"/>
              </w:rPr>
              <w:t>信用等级</w:t>
            </w:r>
          </w:p>
        </w:tc>
        <w:tc>
          <w:tcPr>
            <w:tcW w:w="1571" w:type="dxa"/>
            <w:vAlign w:val="center"/>
          </w:tcPr>
          <w:p w:rsidR="00531364" w:rsidRDefault="00531364" w:rsidP="002A4B97">
            <w:pPr>
              <w:spacing w:line="320" w:lineRule="exact"/>
              <w:rPr>
                <w:sz w:val="24"/>
              </w:rPr>
            </w:pPr>
          </w:p>
        </w:tc>
      </w:tr>
      <w:tr w:rsidR="00531364" w:rsidTr="002A4B97">
        <w:trPr>
          <w:trHeight w:val="452"/>
        </w:trPr>
        <w:tc>
          <w:tcPr>
            <w:tcW w:w="468" w:type="dxa"/>
            <w:vMerge/>
            <w:vAlign w:val="center"/>
          </w:tcPr>
          <w:p w:rsidR="00531364" w:rsidRDefault="00531364" w:rsidP="002A4B97">
            <w:pPr>
              <w:spacing w:line="320" w:lineRule="exact"/>
              <w:jc w:val="center"/>
              <w:rPr>
                <w:rFonts w:eastAsia="黑体"/>
                <w:b/>
                <w:sz w:val="24"/>
              </w:rPr>
            </w:pPr>
          </w:p>
        </w:tc>
        <w:tc>
          <w:tcPr>
            <w:tcW w:w="2866" w:type="dxa"/>
            <w:gridSpan w:val="2"/>
            <w:vAlign w:val="center"/>
          </w:tcPr>
          <w:p w:rsidR="00531364" w:rsidRDefault="00531364" w:rsidP="002A4B97">
            <w:pPr>
              <w:spacing w:line="320" w:lineRule="exact"/>
              <w:jc w:val="center"/>
              <w:rPr>
                <w:sz w:val="24"/>
              </w:rPr>
            </w:pPr>
            <w:r>
              <w:rPr>
                <w:sz w:val="24"/>
              </w:rPr>
              <w:t>企业是否属于</w:t>
            </w:r>
          </w:p>
        </w:tc>
        <w:tc>
          <w:tcPr>
            <w:tcW w:w="5166" w:type="dxa"/>
            <w:gridSpan w:val="3"/>
            <w:vAlign w:val="center"/>
          </w:tcPr>
          <w:p w:rsidR="00531364" w:rsidRDefault="00531364" w:rsidP="002A4B97">
            <w:pPr>
              <w:spacing w:line="320" w:lineRule="exact"/>
              <w:jc w:val="center"/>
              <w:rPr>
                <w:sz w:val="24"/>
              </w:rPr>
            </w:pPr>
            <w:r>
              <w:rPr>
                <w:rFonts w:hint="eastAsia"/>
                <w:sz w:val="24"/>
              </w:rPr>
              <w:t>上市企业□</w:t>
            </w:r>
            <w:r>
              <w:rPr>
                <w:rFonts w:hint="eastAsia"/>
                <w:sz w:val="24"/>
              </w:rPr>
              <w:t xml:space="preserve">    </w:t>
            </w:r>
            <w:r>
              <w:rPr>
                <w:rFonts w:hint="eastAsia"/>
                <w:sz w:val="24"/>
              </w:rPr>
              <w:t>高新技术企业</w:t>
            </w:r>
            <w:r>
              <w:rPr>
                <w:rFonts w:hint="eastAsia"/>
                <w:sz w:val="24"/>
              </w:rPr>
              <w:t xml:space="preserve"> </w:t>
            </w:r>
            <w:r>
              <w:rPr>
                <w:rFonts w:hint="eastAsia"/>
                <w:sz w:val="24"/>
              </w:rPr>
              <w:t>□</w:t>
            </w:r>
          </w:p>
        </w:tc>
      </w:tr>
      <w:tr w:rsidR="00531364" w:rsidTr="002A4B97">
        <w:trPr>
          <w:trHeight w:val="452"/>
        </w:trPr>
        <w:tc>
          <w:tcPr>
            <w:tcW w:w="468" w:type="dxa"/>
            <w:vMerge/>
            <w:vAlign w:val="center"/>
          </w:tcPr>
          <w:p w:rsidR="00531364" w:rsidRDefault="00531364" w:rsidP="002A4B97">
            <w:pPr>
              <w:spacing w:line="320" w:lineRule="exact"/>
              <w:jc w:val="center"/>
              <w:rPr>
                <w:rFonts w:eastAsia="黑体"/>
                <w:b/>
                <w:sz w:val="24"/>
              </w:rPr>
            </w:pPr>
          </w:p>
        </w:tc>
        <w:tc>
          <w:tcPr>
            <w:tcW w:w="2866" w:type="dxa"/>
            <w:gridSpan w:val="2"/>
            <w:vAlign w:val="center"/>
          </w:tcPr>
          <w:p w:rsidR="00531364" w:rsidRDefault="00531364" w:rsidP="002A4B97">
            <w:pPr>
              <w:jc w:val="center"/>
              <w:rPr>
                <w:sz w:val="24"/>
              </w:rPr>
            </w:pPr>
            <w:r>
              <w:rPr>
                <w:sz w:val="24"/>
              </w:rPr>
              <w:t>主要服务领域</w:t>
            </w:r>
          </w:p>
        </w:tc>
        <w:tc>
          <w:tcPr>
            <w:tcW w:w="5166" w:type="dxa"/>
            <w:gridSpan w:val="3"/>
            <w:vAlign w:val="center"/>
          </w:tcPr>
          <w:p w:rsidR="00531364" w:rsidRDefault="00531364" w:rsidP="002A4B97">
            <w:pPr>
              <w:ind w:firstLineChars="100" w:firstLine="240"/>
              <w:rPr>
                <w:kern w:val="0"/>
                <w:sz w:val="24"/>
              </w:rPr>
            </w:pPr>
          </w:p>
        </w:tc>
      </w:tr>
      <w:tr w:rsidR="00531364" w:rsidTr="002A4B97">
        <w:trPr>
          <w:trHeight w:val="463"/>
        </w:trPr>
        <w:tc>
          <w:tcPr>
            <w:tcW w:w="468" w:type="dxa"/>
            <w:vMerge w:val="restart"/>
            <w:vAlign w:val="center"/>
          </w:tcPr>
          <w:p w:rsidR="00531364" w:rsidRDefault="00531364" w:rsidP="002A4B97">
            <w:pPr>
              <w:spacing w:line="320" w:lineRule="exact"/>
              <w:jc w:val="center"/>
              <w:rPr>
                <w:rFonts w:eastAsia="黑体"/>
                <w:b/>
                <w:sz w:val="24"/>
              </w:rPr>
            </w:pPr>
            <w:r>
              <w:rPr>
                <w:rFonts w:eastAsia="黑体"/>
                <w:b/>
                <w:sz w:val="24"/>
              </w:rPr>
              <w:t>人员构成</w:t>
            </w:r>
          </w:p>
        </w:tc>
        <w:tc>
          <w:tcPr>
            <w:tcW w:w="509" w:type="dxa"/>
            <w:vMerge w:val="restart"/>
            <w:vAlign w:val="center"/>
          </w:tcPr>
          <w:p w:rsidR="00531364" w:rsidRDefault="00531364" w:rsidP="002A4B97">
            <w:pPr>
              <w:spacing w:line="320" w:lineRule="exact"/>
              <w:jc w:val="center"/>
              <w:rPr>
                <w:sz w:val="24"/>
              </w:rPr>
            </w:pPr>
            <w:r>
              <w:rPr>
                <w:sz w:val="24"/>
              </w:rPr>
              <w:t>管</w:t>
            </w:r>
          </w:p>
          <w:p w:rsidR="00531364" w:rsidRDefault="00531364" w:rsidP="002A4B97">
            <w:pPr>
              <w:spacing w:line="320" w:lineRule="exact"/>
              <w:jc w:val="center"/>
              <w:rPr>
                <w:sz w:val="24"/>
              </w:rPr>
            </w:pPr>
            <w:r>
              <w:rPr>
                <w:sz w:val="24"/>
              </w:rPr>
              <w:t>理</w:t>
            </w:r>
          </w:p>
          <w:p w:rsidR="00531364" w:rsidRDefault="00531364" w:rsidP="002A4B97">
            <w:pPr>
              <w:spacing w:line="320" w:lineRule="exact"/>
              <w:jc w:val="center"/>
              <w:rPr>
                <w:sz w:val="24"/>
              </w:rPr>
            </w:pPr>
            <w:r>
              <w:rPr>
                <w:sz w:val="24"/>
              </w:rPr>
              <w:t>人</w:t>
            </w:r>
          </w:p>
          <w:p w:rsidR="00531364" w:rsidRDefault="00531364" w:rsidP="002A4B97">
            <w:pPr>
              <w:spacing w:line="320" w:lineRule="exact"/>
              <w:jc w:val="center"/>
              <w:rPr>
                <w:sz w:val="24"/>
              </w:rPr>
            </w:pPr>
            <w:r>
              <w:rPr>
                <w:sz w:val="24"/>
              </w:rPr>
              <w:t>员</w:t>
            </w:r>
          </w:p>
        </w:tc>
        <w:tc>
          <w:tcPr>
            <w:tcW w:w="2357" w:type="dxa"/>
            <w:vAlign w:val="center"/>
          </w:tcPr>
          <w:p w:rsidR="00531364" w:rsidRDefault="00531364" w:rsidP="002A4B97">
            <w:pPr>
              <w:spacing w:line="320" w:lineRule="exact"/>
              <w:jc w:val="center"/>
              <w:rPr>
                <w:sz w:val="24"/>
              </w:rPr>
            </w:pPr>
            <w:r>
              <w:rPr>
                <w:sz w:val="24"/>
              </w:rPr>
              <w:t>人员</w:t>
            </w:r>
          </w:p>
        </w:tc>
        <w:tc>
          <w:tcPr>
            <w:tcW w:w="1980" w:type="dxa"/>
            <w:vAlign w:val="center"/>
          </w:tcPr>
          <w:p w:rsidR="00531364" w:rsidRDefault="00531364" w:rsidP="002A4B97">
            <w:pPr>
              <w:spacing w:line="320" w:lineRule="exact"/>
              <w:jc w:val="center"/>
              <w:rPr>
                <w:sz w:val="24"/>
              </w:rPr>
            </w:pPr>
            <w:r>
              <w:rPr>
                <w:sz w:val="24"/>
              </w:rPr>
              <w:t>姓名</w:t>
            </w:r>
          </w:p>
        </w:tc>
        <w:tc>
          <w:tcPr>
            <w:tcW w:w="1617" w:type="dxa"/>
            <w:vAlign w:val="center"/>
          </w:tcPr>
          <w:p w:rsidR="00531364" w:rsidRDefault="00531364" w:rsidP="002A4B97">
            <w:pPr>
              <w:spacing w:line="320" w:lineRule="exact"/>
              <w:jc w:val="center"/>
              <w:rPr>
                <w:sz w:val="24"/>
              </w:rPr>
            </w:pPr>
            <w:r>
              <w:rPr>
                <w:sz w:val="24"/>
              </w:rPr>
              <w:t>职务</w:t>
            </w:r>
          </w:p>
        </w:tc>
        <w:tc>
          <w:tcPr>
            <w:tcW w:w="1569" w:type="dxa"/>
            <w:vAlign w:val="center"/>
          </w:tcPr>
          <w:p w:rsidR="00531364" w:rsidRDefault="00531364" w:rsidP="002A4B97">
            <w:pPr>
              <w:spacing w:line="320" w:lineRule="exact"/>
              <w:jc w:val="center"/>
              <w:rPr>
                <w:sz w:val="24"/>
              </w:rPr>
            </w:pPr>
            <w:r>
              <w:rPr>
                <w:sz w:val="24"/>
              </w:rPr>
              <w:t>联系电话</w:t>
            </w:r>
          </w:p>
        </w:tc>
      </w:tr>
      <w:tr w:rsidR="00531364" w:rsidTr="002A4B97">
        <w:trPr>
          <w:trHeight w:val="463"/>
        </w:trPr>
        <w:tc>
          <w:tcPr>
            <w:tcW w:w="468" w:type="dxa"/>
            <w:vMerge/>
            <w:vAlign w:val="center"/>
          </w:tcPr>
          <w:p w:rsidR="00531364" w:rsidRDefault="00531364" w:rsidP="002A4B97">
            <w:pPr>
              <w:spacing w:line="320" w:lineRule="exact"/>
              <w:jc w:val="center"/>
              <w:rPr>
                <w:rFonts w:eastAsia="黑体"/>
                <w:b/>
                <w:sz w:val="24"/>
              </w:rPr>
            </w:pPr>
          </w:p>
        </w:tc>
        <w:tc>
          <w:tcPr>
            <w:tcW w:w="509" w:type="dxa"/>
            <w:vMerge/>
            <w:vAlign w:val="center"/>
          </w:tcPr>
          <w:p w:rsidR="00531364" w:rsidRDefault="00531364" w:rsidP="002A4B97">
            <w:pPr>
              <w:spacing w:line="320" w:lineRule="exact"/>
              <w:jc w:val="center"/>
              <w:rPr>
                <w:sz w:val="24"/>
              </w:rPr>
            </w:pPr>
          </w:p>
        </w:tc>
        <w:tc>
          <w:tcPr>
            <w:tcW w:w="2357" w:type="dxa"/>
            <w:vAlign w:val="center"/>
          </w:tcPr>
          <w:p w:rsidR="00531364" w:rsidRDefault="00531364" w:rsidP="002A4B97">
            <w:pPr>
              <w:spacing w:line="320" w:lineRule="exact"/>
              <w:jc w:val="center"/>
              <w:rPr>
                <w:sz w:val="24"/>
              </w:rPr>
            </w:pPr>
            <w:r>
              <w:rPr>
                <w:sz w:val="24"/>
              </w:rPr>
              <w:t>负责人</w:t>
            </w:r>
          </w:p>
        </w:tc>
        <w:tc>
          <w:tcPr>
            <w:tcW w:w="1980" w:type="dxa"/>
            <w:vAlign w:val="center"/>
          </w:tcPr>
          <w:p w:rsidR="00531364" w:rsidRDefault="00531364" w:rsidP="002A4B97">
            <w:pPr>
              <w:spacing w:line="320" w:lineRule="exact"/>
              <w:jc w:val="center"/>
              <w:rPr>
                <w:sz w:val="24"/>
              </w:rPr>
            </w:pPr>
          </w:p>
        </w:tc>
        <w:tc>
          <w:tcPr>
            <w:tcW w:w="1617" w:type="dxa"/>
            <w:vAlign w:val="center"/>
          </w:tcPr>
          <w:p w:rsidR="00531364" w:rsidRDefault="00531364" w:rsidP="002A4B97">
            <w:pPr>
              <w:spacing w:line="320" w:lineRule="exact"/>
              <w:jc w:val="center"/>
              <w:rPr>
                <w:sz w:val="24"/>
              </w:rPr>
            </w:pPr>
          </w:p>
        </w:tc>
        <w:tc>
          <w:tcPr>
            <w:tcW w:w="1569" w:type="dxa"/>
            <w:vAlign w:val="center"/>
          </w:tcPr>
          <w:p w:rsidR="00531364" w:rsidRDefault="00531364" w:rsidP="002A4B97">
            <w:pPr>
              <w:spacing w:line="320" w:lineRule="exact"/>
              <w:jc w:val="center"/>
              <w:rPr>
                <w:sz w:val="24"/>
              </w:rPr>
            </w:pPr>
          </w:p>
        </w:tc>
      </w:tr>
      <w:tr w:rsidR="00531364" w:rsidTr="002A4B97">
        <w:trPr>
          <w:trHeight w:val="885"/>
        </w:trPr>
        <w:tc>
          <w:tcPr>
            <w:tcW w:w="468" w:type="dxa"/>
            <w:vMerge/>
            <w:vAlign w:val="center"/>
          </w:tcPr>
          <w:p w:rsidR="00531364" w:rsidRDefault="00531364" w:rsidP="002A4B97">
            <w:pPr>
              <w:spacing w:line="320" w:lineRule="exact"/>
              <w:jc w:val="center"/>
              <w:rPr>
                <w:rFonts w:eastAsia="黑体"/>
                <w:b/>
                <w:sz w:val="24"/>
              </w:rPr>
            </w:pPr>
          </w:p>
        </w:tc>
        <w:tc>
          <w:tcPr>
            <w:tcW w:w="509" w:type="dxa"/>
            <w:vMerge/>
            <w:vAlign w:val="center"/>
          </w:tcPr>
          <w:p w:rsidR="00531364" w:rsidRDefault="00531364" w:rsidP="002A4B97">
            <w:pPr>
              <w:spacing w:line="320" w:lineRule="exact"/>
              <w:jc w:val="center"/>
              <w:rPr>
                <w:sz w:val="24"/>
              </w:rPr>
            </w:pPr>
          </w:p>
        </w:tc>
        <w:tc>
          <w:tcPr>
            <w:tcW w:w="2357" w:type="dxa"/>
            <w:vAlign w:val="center"/>
          </w:tcPr>
          <w:p w:rsidR="00531364" w:rsidRDefault="00531364" w:rsidP="002A4B97">
            <w:pPr>
              <w:spacing w:line="320" w:lineRule="exact"/>
              <w:jc w:val="center"/>
              <w:rPr>
                <w:sz w:val="24"/>
              </w:rPr>
            </w:pPr>
            <w:r>
              <w:rPr>
                <w:sz w:val="24"/>
              </w:rPr>
              <w:t>联系人</w:t>
            </w:r>
          </w:p>
        </w:tc>
        <w:tc>
          <w:tcPr>
            <w:tcW w:w="1980" w:type="dxa"/>
            <w:vAlign w:val="center"/>
          </w:tcPr>
          <w:p w:rsidR="00531364" w:rsidRDefault="00531364" w:rsidP="002A4B97">
            <w:pPr>
              <w:spacing w:line="320" w:lineRule="exact"/>
              <w:jc w:val="center"/>
              <w:rPr>
                <w:sz w:val="24"/>
              </w:rPr>
            </w:pPr>
          </w:p>
        </w:tc>
        <w:tc>
          <w:tcPr>
            <w:tcW w:w="1617" w:type="dxa"/>
            <w:vAlign w:val="center"/>
          </w:tcPr>
          <w:p w:rsidR="00531364" w:rsidRDefault="00531364" w:rsidP="002A4B97">
            <w:pPr>
              <w:spacing w:line="320" w:lineRule="exact"/>
              <w:jc w:val="center"/>
              <w:rPr>
                <w:sz w:val="24"/>
              </w:rPr>
            </w:pPr>
          </w:p>
        </w:tc>
        <w:tc>
          <w:tcPr>
            <w:tcW w:w="1569" w:type="dxa"/>
            <w:vAlign w:val="center"/>
          </w:tcPr>
          <w:p w:rsidR="00531364" w:rsidRDefault="00531364" w:rsidP="002A4B97">
            <w:pPr>
              <w:spacing w:line="320" w:lineRule="exact"/>
              <w:jc w:val="center"/>
              <w:rPr>
                <w:sz w:val="24"/>
              </w:rPr>
            </w:pPr>
          </w:p>
        </w:tc>
      </w:tr>
      <w:tr w:rsidR="00531364" w:rsidTr="002A4B97">
        <w:trPr>
          <w:trHeight w:val="463"/>
        </w:trPr>
        <w:tc>
          <w:tcPr>
            <w:tcW w:w="468" w:type="dxa"/>
            <w:vMerge/>
            <w:vAlign w:val="center"/>
          </w:tcPr>
          <w:p w:rsidR="00531364" w:rsidRDefault="00531364" w:rsidP="002A4B97">
            <w:pPr>
              <w:spacing w:line="320" w:lineRule="exact"/>
              <w:jc w:val="center"/>
              <w:rPr>
                <w:rFonts w:eastAsia="黑体"/>
                <w:b/>
                <w:sz w:val="24"/>
              </w:rPr>
            </w:pPr>
          </w:p>
        </w:tc>
        <w:tc>
          <w:tcPr>
            <w:tcW w:w="509" w:type="dxa"/>
            <w:vMerge w:val="restart"/>
            <w:vAlign w:val="center"/>
          </w:tcPr>
          <w:p w:rsidR="00531364" w:rsidRDefault="00531364" w:rsidP="002A4B97">
            <w:pPr>
              <w:spacing w:line="320" w:lineRule="exact"/>
              <w:jc w:val="center"/>
              <w:rPr>
                <w:sz w:val="24"/>
              </w:rPr>
            </w:pPr>
            <w:r>
              <w:rPr>
                <w:sz w:val="24"/>
              </w:rPr>
              <w:t>专业人员</w:t>
            </w:r>
            <w:r>
              <w:rPr>
                <w:sz w:val="24"/>
              </w:rPr>
              <w:t xml:space="preserve">    </w:t>
            </w:r>
          </w:p>
        </w:tc>
        <w:tc>
          <w:tcPr>
            <w:tcW w:w="4337" w:type="dxa"/>
            <w:gridSpan w:val="2"/>
            <w:vAlign w:val="center"/>
          </w:tcPr>
          <w:p w:rsidR="00531364" w:rsidRDefault="00531364" w:rsidP="002A4B97">
            <w:pPr>
              <w:spacing w:line="320" w:lineRule="exact"/>
              <w:rPr>
                <w:sz w:val="24"/>
              </w:rPr>
            </w:pPr>
            <w:r>
              <w:rPr>
                <w:sz w:val="24"/>
              </w:rPr>
              <w:t>工业设计从业人数</w:t>
            </w:r>
          </w:p>
        </w:tc>
        <w:tc>
          <w:tcPr>
            <w:tcW w:w="3186" w:type="dxa"/>
            <w:gridSpan w:val="2"/>
            <w:vAlign w:val="center"/>
          </w:tcPr>
          <w:p w:rsidR="00531364" w:rsidRDefault="00531364" w:rsidP="002A4B97">
            <w:pPr>
              <w:spacing w:line="320" w:lineRule="exact"/>
              <w:rPr>
                <w:sz w:val="24"/>
              </w:rPr>
            </w:pPr>
          </w:p>
        </w:tc>
      </w:tr>
      <w:tr w:rsidR="00531364" w:rsidTr="002A4B97">
        <w:trPr>
          <w:trHeight w:val="1363"/>
        </w:trPr>
        <w:tc>
          <w:tcPr>
            <w:tcW w:w="468" w:type="dxa"/>
            <w:vMerge/>
            <w:vAlign w:val="center"/>
          </w:tcPr>
          <w:p w:rsidR="00531364" w:rsidRDefault="00531364" w:rsidP="002A4B97">
            <w:pPr>
              <w:spacing w:line="320" w:lineRule="exact"/>
              <w:jc w:val="center"/>
              <w:rPr>
                <w:rFonts w:eastAsia="黑体"/>
                <w:b/>
                <w:sz w:val="24"/>
              </w:rPr>
            </w:pPr>
          </w:p>
        </w:tc>
        <w:tc>
          <w:tcPr>
            <w:tcW w:w="509" w:type="dxa"/>
            <w:vMerge/>
            <w:vAlign w:val="center"/>
          </w:tcPr>
          <w:p w:rsidR="00531364" w:rsidRDefault="00531364" w:rsidP="002A4B97">
            <w:pPr>
              <w:spacing w:line="320" w:lineRule="exact"/>
              <w:rPr>
                <w:sz w:val="24"/>
              </w:rPr>
            </w:pPr>
          </w:p>
        </w:tc>
        <w:tc>
          <w:tcPr>
            <w:tcW w:w="4337" w:type="dxa"/>
            <w:gridSpan w:val="2"/>
            <w:vAlign w:val="center"/>
          </w:tcPr>
          <w:p w:rsidR="00531364" w:rsidRDefault="00531364" w:rsidP="002A4B97">
            <w:pPr>
              <w:spacing w:line="320" w:lineRule="exact"/>
              <w:rPr>
                <w:sz w:val="24"/>
              </w:rPr>
            </w:pPr>
            <w:r>
              <w:rPr>
                <w:sz w:val="24"/>
              </w:rPr>
              <w:t>其中：本科及以上学历人员数（含工业设计师及以上职业资格人员、中高级专业技术职务的人员）和占比</w:t>
            </w:r>
          </w:p>
        </w:tc>
        <w:tc>
          <w:tcPr>
            <w:tcW w:w="3186" w:type="dxa"/>
            <w:gridSpan w:val="2"/>
            <w:vAlign w:val="center"/>
          </w:tcPr>
          <w:p w:rsidR="00531364" w:rsidRDefault="00531364" w:rsidP="002A4B97">
            <w:pPr>
              <w:spacing w:line="320" w:lineRule="exact"/>
              <w:ind w:leftChars="91" w:left="191"/>
              <w:rPr>
                <w:sz w:val="24"/>
              </w:rPr>
            </w:pPr>
            <w:r>
              <w:rPr>
                <w:sz w:val="24"/>
              </w:rPr>
              <w:t xml:space="preserve">    </w:t>
            </w:r>
          </w:p>
        </w:tc>
      </w:tr>
      <w:tr w:rsidR="00531364" w:rsidTr="002A4B97">
        <w:trPr>
          <w:trHeight w:val="463"/>
        </w:trPr>
        <w:tc>
          <w:tcPr>
            <w:tcW w:w="3334" w:type="dxa"/>
            <w:gridSpan w:val="3"/>
            <w:vAlign w:val="center"/>
          </w:tcPr>
          <w:p w:rsidR="00531364" w:rsidRDefault="00531364" w:rsidP="002A4B97">
            <w:pPr>
              <w:spacing w:line="320" w:lineRule="exact"/>
              <w:jc w:val="center"/>
              <w:rPr>
                <w:rFonts w:eastAsia="黑体"/>
                <w:b/>
                <w:sz w:val="24"/>
              </w:rPr>
            </w:pPr>
            <w:r>
              <w:rPr>
                <w:rFonts w:eastAsia="黑体"/>
                <w:b/>
                <w:sz w:val="24"/>
              </w:rPr>
              <w:t>近两年主要指标</w:t>
            </w:r>
          </w:p>
        </w:tc>
        <w:tc>
          <w:tcPr>
            <w:tcW w:w="1980" w:type="dxa"/>
            <w:vAlign w:val="center"/>
          </w:tcPr>
          <w:p w:rsidR="00531364" w:rsidRDefault="00531364" w:rsidP="002A4B97">
            <w:pPr>
              <w:spacing w:line="320" w:lineRule="exact"/>
              <w:jc w:val="center"/>
              <w:rPr>
                <w:rFonts w:eastAsia="黑体"/>
                <w:b/>
                <w:sz w:val="24"/>
              </w:rPr>
            </w:pPr>
            <w:r>
              <w:rPr>
                <w:rFonts w:eastAsia="黑体"/>
                <w:b/>
                <w:sz w:val="24"/>
              </w:rPr>
              <w:t>20</w:t>
            </w:r>
            <w:r>
              <w:rPr>
                <w:rFonts w:eastAsia="黑体" w:hint="eastAsia"/>
                <w:b/>
                <w:sz w:val="24"/>
              </w:rPr>
              <w:t>15</w:t>
            </w:r>
            <w:r>
              <w:rPr>
                <w:rFonts w:eastAsia="黑体"/>
                <w:b/>
                <w:sz w:val="24"/>
              </w:rPr>
              <w:t>年</w:t>
            </w:r>
          </w:p>
        </w:tc>
        <w:tc>
          <w:tcPr>
            <w:tcW w:w="1618" w:type="dxa"/>
            <w:vAlign w:val="center"/>
          </w:tcPr>
          <w:p w:rsidR="00531364" w:rsidRDefault="00531364" w:rsidP="002A4B97">
            <w:pPr>
              <w:spacing w:line="320" w:lineRule="exact"/>
              <w:jc w:val="center"/>
              <w:rPr>
                <w:rFonts w:eastAsia="黑体"/>
                <w:b/>
                <w:sz w:val="24"/>
              </w:rPr>
            </w:pPr>
            <w:r>
              <w:rPr>
                <w:rFonts w:eastAsia="黑体"/>
                <w:b/>
                <w:sz w:val="24"/>
              </w:rPr>
              <w:t>2</w:t>
            </w:r>
            <w:r>
              <w:rPr>
                <w:rFonts w:eastAsia="黑体" w:hint="eastAsia"/>
                <w:b/>
                <w:sz w:val="24"/>
              </w:rPr>
              <w:t>016</w:t>
            </w:r>
            <w:r>
              <w:rPr>
                <w:rFonts w:eastAsia="黑体"/>
                <w:b/>
                <w:sz w:val="24"/>
              </w:rPr>
              <w:t>年</w:t>
            </w:r>
          </w:p>
        </w:tc>
        <w:tc>
          <w:tcPr>
            <w:tcW w:w="1568" w:type="dxa"/>
            <w:vAlign w:val="center"/>
          </w:tcPr>
          <w:p w:rsidR="00531364" w:rsidRDefault="00531364" w:rsidP="002A4B97">
            <w:pPr>
              <w:spacing w:line="320" w:lineRule="exact"/>
              <w:jc w:val="center"/>
              <w:rPr>
                <w:rFonts w:eastAsia="黑体"/>
                <w:b/>
                <w:sz w:val="24"/>
              </w:rPr>
            </w:pPr>
            <w:r>
              <w:rPr>
                <w:rFonts w:eastAsia="黑体"/>
                <w:b/>
                <w:sz w:val="24"/>
              </w:rPr>
              <w:t>两年总额</w:t>
            </w:r>
          </w:p>
        </w:tc>
      </w:tr>
      <w:tr w:rsidR="00531364" w:rsidTr="002A4B97">
        <w:trPr>
          <w:trHeight w:val="463"/>
        </w:trPr>
        <w:tc>
          <w:tcPr>
            <w:tcW w:w="468" w:type="dxa"/>
            <w:vMerge w:val="restart"/>
            <w:vAlign w:val="center"/>
          </w:tcPr>
          <w:p w:rsidR="00531364" w:rsidRDefault="00531364" w:rsidP="002A4B97">
            <w:pPr>
              <w:spacing w:line="320" w:lineRule="exact"/>
              <w:rPr>
                <w:sz w:val="24"/>
              </w:rPr>
            </w:pPr>
            <w:r>
              <w:rPr>
                <w:rFonts w:eastAsia="黑体"/>
                <w:b/>
                <w:sz w:val="24"/>
              </w:rPr>
              <w:t>经济指标</w:t>
            </w:r>
          </w:p>
        </w:tc>
        <w:tc>
          <w:tcPr>
            <w:tcW w:w="2866" w:type="dxa"/>
            <w:gridSpan w:val="2"/>
            <w:vAlign w:val="center"/>
          </w:tcPr>
          <w:p w:rsidR="00531364" w:rsidRDefault="00531364" w:rsidP="002A4B97">
            <w:pPr>
              <w:spacing w:line="320" w:lineRule="exact"/>
              <w:jc w:val="left"/>
              <w:rPr>
                <w:sz w:val="24"/>
              </w:rPr>
            </w:pPr>
            <w:r>
              <w:rPr>
                <w:sz w:val="24"/>
              </w:rPr>
              <w:t>公司营业收入</w:t>
            </w:r>
          </w:p>
        </w:tc>
        <w:tc>
          <w:tcPr>
            <w:tcW w:w="1980" w:type="dxa"/>
            <w:vAlign w:val="center"/>
          </w:tcPr>
          <w:p w:rsidR="00531364" w:rsidRDefault="00531364" w:rsidP="002A4B97">
            <w:pPr>
              <w:spacing w:line="320" w:lineRule="exact"/>
              <w:rPr>
                <w:sz w:val="24"/>
              </w:rPr>
            </w:pPr>
          </w:p>
        </w:tc>
        <w:tc>
          <w:tcPr>
            <w:tcW w:w="1618" w:type="dxa"/>
            <w:vAlign w:val="center"/>
          </w:tcPr>
          <w:p w:rsidR="00531364" w:rsidRDefault="00531364" w:rsidP="002A4B97">
            <w:pPr>
              <w:spacing w:line="320" w:lineRule="exact"/>
              <w:rPr>
                <w:sz w:val="24"/>
              </w:rPr>
            </w:pPr>
          </w:p>
        </w:tc>
        <w:tc>
          <w:tcPr>
            <w:tcW w:w="1568" w:type="dxa"/>
            <w:vAlign w:val="center"/>
          </w:tcPr>
          <w:p w:rsidR="00531364" w:rsidRDefault="00531364" w:rsidP="002A4B97">
            <w:pPr>
              <w:spacing w:line="320" w:lineRule="exact"/>
              <w:rPr>
                <w:sz w:val="24"/>
              </w:rPr>
            </w:pPr>
          </w:p>
        </w:tc>
      </w:tr>
      <w:tr w:rsidR="00531364" w:rsidTr="002A4B97">
        <w:trPr>
          <w:trHeight w:val="801"/>
        </w:trPr>
        <w:tc>
          <w:tcPr>
            <w:tcW w:w="468" w:type="dxa"/>
            <w:vMerge/>
            <w:vAlign w:val="center"/>
          </w:tcPr>
          <w:p w:rsidR="00531364" w:rsidRDefault="00531364" w:rsidP="002A4B97">
            <w:pPr>
              <w:spacing w:line="320" w:lineRule="exact"/>
              <w:rPr>
                <w:sz w:val="24"/>
              </w:rPr>
            </w:pPr>
          </w:p>
        </w:tc>
        <w:tc>
          <w:tcPr>
            <w:tcW w:w="2866" w:type="dxa"/>
            <w:gridSpan w:val="2"/>
            <w:vAlign w:val="center"/>
          </w:tcPr>
          <w:p w:rsidR="00531364" w:rsidRDefault="00531364" w:rsidP="002A4B97">
            <w:pPr>
              <w:spacing w:line="280" w:lineRule="exact"/>
              <w:ind w:firstLineChars="100" w:firstLine="240"/>
              <w:jc w:val="left"/>
              <w:rPr>
                <w:sz w:val="24"/>
              </w:rPr>
            </w:pPr>
            <w:r>
              <w:rPr>
                <w:sz w:val="24"/>
              </w:rPr>
              <w:t>其中：工业设计服务收</w:t>
            </w:r>
            <w:r>
              <w:rPr>
                <w:sz w:val="24"/>
              </w:rPr>
              <w:t xml:space="preserve">  </w:t>
            </w:r>
            <w:r w:rsidR="00E70E8C">
              <w:rPr>
                <w:sz w:val="24"/>
              </w:rPr>
              <w:t xml:space="preserve">　入</w:t>
            </w:r>
          </w:p>
        </w:tc>
        <w:tc>
          <w:tcPr>
            <w:tcW w:w="1980" w:type="dxa"/>
            <w:vAlign w:val="center"/>
          </w:tcPr>
          <w:p w:rsidR="00531364" w:rsidRDefault="00531364" w:rsidP="002A4B97">
            <w:pPr>
              <w:spacing w:line="320" w:lineRule="exact"/>
              <w:rPr>
                <w:sz w:val="24"/>
              </w:rPr>
            </w:pPr>
          </w:p>
        </w:tc>
        <w:tc>
          <w:tcPr>
            <w:tcW w:w="1618" w:type="dxa"/>
            <w:vAlign w:val="center"/>
          </w:tcPr>
          <w:p w:rsidR="00531364" w:rsidRDefault="00531364" w:rsidP="002A4B97">
            <w:pPr>
              <w:spacing w:line="320" w:lineRule="exact"/>
              <w:rPr>
                <w:sz w:val="24"/>
              </w:rPr>
            </w:pPr>
          </w:p>
        </w:tc>
        <w:tc>
          <w:tcPr>
            <w:tcW w:w="1568" w:type="dxa"/>
            <w:vAlign w:val="center"/>
          </w:tcPr>
          <w:p w:rsidR="00531364" w:rsidRDefault="00531364" w:rsidP="002A4B97">
            <w:pPr>
              <w:spacing w:line="320" w:lineRule="exact"/>
              <w:rPr>
                <w:sz w:val="24"/>
              </w:rPr>
            </w:pPr>
          </w:p>
        </w:tc>
      </w:tr>
      <w:tr w:rsidR="00531364" w:rsidTr="002A4B97">
        <w:trPr>
          <w:trHeight w:val="463"/>
        </w:trPr>
        <w:tc>
          <w:tcPr>
            <w:tcW w:w="468" w:type="dxa"/>
            <w:vMerge/>
            <w:vAlign w:val="center"/>
          </w:tcPr>
          <w:p w:rsidR="00531364" w:rsidRDefault="00531364" w:rsidP="002A4B97">
            <w:pPr>
              <w:spacing w:line="320" w:lineRule="exact"/>
              <w:rPr>
                <w:sz w:val="24"/>
              </w:rPr>
            </w:pPr>
          </w:p>
        </w:tc>
        <w:tc>
          <w:tcPr>
            <w:tcW w:w="2866" w:type="dxa"/>
            <w:gridSpan w:val="2"/>
            <w:vAlign w:val="center"/>
          </w:tcPr>
          <w:p w:rsidR="00531364" w:rsidRDefault="00531364" w:rsidP="002A4B97">
            <w:pPr>
              <w:spacing w:line="320" w:lineRule="exact"/>
              <w:jc w:val="left"/>
              <w:rPr>
                <w:sz w:val="24"/>
              </w:rPr>
            </w:pPr>
            <w:r>
              <w:rPr>
                <w:sz w:val="24"/>
              </w:rPr>
              <w:t>利税总额</w:t>
            </w:r>
          </w:p>
        </w:tc>
        <w:tc>
          <w:tcPr>
            <w:tcW w:w="1980" w:type="dxa"/>
            <w:vAlign w:val="center"/>
          </w:tcPr>
          <w:p w:rsidR="00531364" w:rsidRDefault="00531364" w:rsidP="002A4B97">
            <w:pPr>
              <w:spacing w:line="320" w:lineRule="exact"/>
              <w:rPr>
                <w:sz w:val="24"/>
              </w:rPr>
            </w:pPr>
          </w:p>
        </w:tc>
        <w:tc>
          <w:tcPr>
            <w:tcW w:w="1618" w:type="dxa"/>
            <w:vAlign w:val="center"/>
          </w:tcPr>
          <w:p w:rsidR="00531364" w:rsidRDefault="00531364" w:rsidP="002A4B97">
            <w:pPr>
              <w:spacing w:line="320" w:lineRule="exact"/>
              <w:rPr>
                <w:sz w:val="24"/>
              </w:rPr>
            </w:pPr>
          </w:p>
        </w:tc>
        <w:tc>
          <w:tcPr>
            <w:tcW w:w="1568" w:type="dxa"/>
            <w:vAlign w:val="center"/>
          </w:tcPr>
          <w:p w:rsidR="00531364" w:rsidRDefault="00531364" w:rsidP="002A4B97">
            <w:pPr>
              <w:spacing w:line="320" w:lineRule="exact"/>
              <w:rPr>
                <w:sz w:val="24"/>
              </w:rPr>
            </w:pPr>
          </w:p>
        </w:tc>
      </w:tr>
      <w:tr w:rsidR="00531364" w:rsidTr="002A4B97">
        <w:trPr>
          <w:trHeight w:val="463"/>
        </w:trPr>
        <w:tc>
          <w:tcPr>
            <w:tcW w:w="468" w:type="dxa"/>
            <w:vMerge/>
            <w:vAlign w:val="center"/>
          </w:tcPr>
          <w:p w:rsidR="00531364" w:rsidRDefault="00531364" w:rsidP="002A4B97">
            <w:pPr>
              <w:spacing w:line="320" w:lineRule="exact"/>
              <w:rPr>
                <w:sz w:val="24"/>
              </w:rPr>
            </w:pPr>
          </w:p>
        </w:tc>
        <w:tc>
          <w:tcPr>
            <w:tcW w:w="2866" w:type="dxa"/>
            <w:gridSpan w:val="2"/>
            <w:vAlign w:val="center"/>
          </w:tcPr>
          <w:p w:rsidR="00531364" w:rsidRDefault="00531364" w:rsidP="002A4B97">
            <w:pPr>
              <w:spacing w:line="320" w:lineRule="exact"/>
              <w:jc w:val="left"/>
              <w:rPr>
                <w:sz w:val="24"/>
              </w:rPr>
            </w:pPr>
            <w:r>
              <w:rPr>
                <w:sz w:val="24"/>
              </w:rPr>
              <w:t>利润总额</w:t>
            </w:r>
          </w:p>
        </w:tc>
        <w:tc>
          <w:tcPr>
            <w:tcW w:w="1980" w:type="dxa"/>
            <w:vAlign w:val="center"/>
          </w:tcPr>
          <w:p w:rsidR="00531364" w:rsidRDefault="00531364" w:rsidP="002A4B97">
            <w:pPr>
              <w:spacing w:line="320" w:lineRule="exact"/>
              <w:rPr>
                <w:sz w:val="24"/>
              </w:rPr>
            </w:pPr>
          </w:p>
        </w:tc>
        <w:tc>
          <w:tcPr>
            <w:tcW w:w="1618" w:type="dxa"/>
            <w:vAlign w:val="center"/>
          </w:tcPr>
          <w:p w:rsidR="00531364" w:rsidRDefault="00531364" w:rsidP="002A4B97">
            <w:pPr>
              <w:spacing w:line="320" w:lineRule="exact"/>
              <w:rPr>
                <w:sz w:val="24"/>
              </w:rPr>
            </w:pPr>
          </w:p>
        </w:tc>
        <w:tc>
          <w:tcPr>
            <w:tcW w:w="1568" w:type="dxa"/>
            <w:vAlign w:val="center"/>
          </w:tcPr>
          <w:p w:rsidR="00531364" w:rsidRDefault="00531364" w:rsidP="002A4B97">
            <w:pPr>
              <w:spacing w:line="320" w:lineRule="exact"/>
              <w:rPr>
                <w:sz w:val="24"/>
              </w:rPr>
            </w:pPr>
          </w:p>
        </w:tc>
      </w:tr>
      <w:tr w:rsidR="00531364" w:rsidTr="002A4B97">
        <w:trPr>
          <w:trHeight w:val="463"/>
        </w:trPr>
        <w:tc>
          <w:tcPr>
            <w:tcW w:w="468" w:type="dxa"/>
            <w:vMerge w:val="restart"/>
            <w:vAlign w:val="center"/>
          </w:tcPr>
          <w:p w:rsidR="00531364" w:rsidRDefault="00531364" w:rsidP="002A4B97">
            <w:pPr>
              <w:spacing w:line="320" w:lineRule="exact"/>
              <w:jc w:val="center"/>
              <w:rPr>
                <w:rFonts w:eastAsia="黑体"/>
                <w:b/>
                <w:sz w:val="24"/>
              </w:rPr>
            </w:pPr>
            <w:r>
              <w:rPr>
                <w:rFonts w:eastAsia="黑体"/>
                <w:b/>
                <w:sz w:val="24"/>
              </w:rPr>
              <w:t>工业设计成果</w:t>
            </w:r>
          </w:p>
        </w:tc>
        <w:tc>
          <w:tcPr>
            <w:tcW w:w="2866" w:type="dxa"/>
            <w:gridSpan w:val="2"/>
            <w:vAlign w:val="center"/>
          </w:tcPr>
          <w:p w:rsidR="00531364" w:rsidRDefault="00531364" w:rsidP="002A4B97">
            <w:pPr>
              <w:spacing w:line="320" w:lineRule="exact"/>
              <w:jc w:val="left"/>
              <w:rPr>
                <w:sz w:val="24"/>
              </w:rPr>
            </w:pPr>
            <w:r>
              <w:rPr>
                <w:sz w:val="24"/>
              </w:rPr>
              <w:t>工业设计项目完成数</w:t>
            </w:r>
          </w:p>
        </w:tc>
        <w:tc>
          <w:tcPr>
            <w:tcW w:w="1980" w:type="dxa"/>
            <w:vAlign w:val="center"/>
          </w:tcPr>
          <w:p w:rsidR="00531364" w:rsidRDefault="00531364" w:rsidP="002A4B97">
            <w:pPr>
              <w:spacing w:line="320" w:lineRule="exact"/>
              <w:rPr>
                <w:sz w:val="24"/>
              </w:rPr>
            </w:pPr>
          </w:p>
        </w:tc>
        <w:tc>
          <w:tcPr>
            <w:tcW w:w="1618" w:type="dxa"/>
            <w:vAlign w:val="center"/>
          </w:tcPr>
          <w:p w:rsidR="00531364" w:rsidRDefault="00531364" w:rsidP="002A4B97">
            <w:pPr>
              <w:spacing w:line="320" w:lineRule="exact"/>
              <w:rPr>
                <w:sz w:val="24"/>
              </w:rPr>
            </w:pPr>
          </w:p>
        </w:tc>
        <w:tc>
          <w:tcPr>
            <w:tcW w:w="1568" w:type="dxa"/>
            <w:vAlign w:val="center"/>
          </w:tcPr>
          <w:p w:rsidR="00531364" w:rsidRDefault="00531364" w:rsidP="002A4B97">
            <w:pPr>
              <w:spacing w:line="320" w:lineRule="exact"/>
              <w:rPr>
                <w:sz w:val="24"/>
              </w:rPr>
            </w:pPr>
          </w:p>
        </w:tc>
      </w:tr>
      <w:tr w:rsidR="00531364" w:rsidTr="002A4B97">
        <w:trPr>
          <w:trHeight w:val="463"/>
        </w:trPr>
        <w:tc>
          <w:tcPr>
            <w:tcW w:w="468" w:type="dxa"/>
            <w:vMerge/>
            <w:vAlign w:val="center"/>
          </w:tcPr>
          <w:p w:rsidR="00531364" w:rsidRDefault="00531364" w:rsidP="002A4B97">
            <w:pPr>
              <w:spacing w:line="320" w:lineRule="exact"/>
              <w:rPr>
                <w:sz w:val="24"/>
              </w:rPr>
            </w:pPr>
          </w:p>
        </w:tc>
        <w:tc>
          <w:tcPr>
            <w:tcW w:w="2866" w:type="dxa"/>
            <w:gridSpan w:val="2"/>
            <w:vAlign w:val="center"/>
          </w:tcPr>
          <w:p w:rsidR="00531364" w:rsidRDefault="00531364" w:rsidP="002A4B97">
            <w:pPr>
              <w:spacing w:line="320" w:lineRule="exact"/>
              <w:jc w:val="left"/>
              <w:rPr>
                <w:sz w:val="24"/>
              </w:rPr>
            </w:pPr>
            <w:r>
              <w:rPr>
                <w:sz w:val="24"/>
              </w:rPr>
              <w:t>承担服务外包项目数</w:t>
            </w:r>
          </w:p>
        </w:tc>
        <w:tc>
          <w:tcPr>
            <w:tcW w:w="1980" w:type="dxa"/>
            <w:vAlign w:val="center"/>
          </w:tcPr>
          <w:p w:rsidR="00531364" w:rsidRDefault="00531364" w:rsidP="002A4B97">
            <w:pPr>
              <w:spacing w:line="320" w:lineRule="exact"/>
              <w:rPr>
                <w:sz w:val="24"/>
              </w:rPr>
            </w:pPr>
          </w:p>
        </w:tc>
        <w:tc>
          <w:tcPr>
            <w:tcW w:w="1618" w:type="dxa"/>
            <w:vAlign w:val="center"/>
          </w:tcPr>
          <w:p w:rsidR="00531364" w:rsidRDefault="00531364" w:rsidP="002A4B97">
            <w:pPr>
              <w:spacing w:line="320" w:lineRule="exact"/>
              <w:rPr>
                <w:sz w:val="24"/>
              </w:rPr>
            </w:pPr>
          </w:p>
        </w:tc>
        <w:tc>
          <w:tcPr>
            <w:tcW w:w="1568" w:type="dxa"/>
            <w:vAlign w:val="center"/>
          </w:tcPr>
          <w:p w:rsidR="00531364" w:rsidRDefault="00531364" w:rsidP="002A4B97">
            <w:pPr>
              <w:spacing w:line="320" w:lineRule="exact"/>
              <w:rPr>
                <w:sz w:val="24"/>
              </w:rPr>
            </w:pPr>
          </w:p>
        </w:tc>
      </w:tr>
      <w:tr w:rsidR="00531364" w:rsidTr="002A4B97">
        <w:trPr>
          <w:trHeight w:val="913"/>
        </w:trPr>
        <w:tc>
          <w:tcPr>
            <w:tcW w:w="468" w:type="dxa"/>
            <w:vMerge/>
            <w:vAlign w:val="center"/>
          </w:tcPr>
          <w:p w:rsidR="00531364" w:rsidRDefault="00531364" w:rsidP="002A4B97">
            <w:pPr>
              <w:spacing w:line="320" w:lineRule="exact"/>
              <w:rPr>
                <w:sz w:val="24"/>
              </w:rPr>
            </w:pPr>
          </w:p>
        </w:tc>
        <w:tc>
          <w:tcPr>
            <w:tcW w:w="2866" w:type="dxa"/>
            <w:gridSpan w:val="2"/>
            <w:vAlign w:val="center"/>
          </w:tcPr>
          <w:p w:rsidR="00531364" w:rsidRDefault="00531364" w:rsidP="002A4B97">
            <w:pPr>
              <w:spacing w:line="320" w:lineRule="exact"/>
              <w:ind w:firstLineChars="100" w:firstLine="240"/>
              <w:jc w:val="left"/>
              <w:rPr>
                <w:sz w:val="24"/>
              </w:rPr>
            </w:pPr>
            <w:r>
              <w:rPr>
                <w:sz w:val="24"/>
              </w:rPr>
              <w:t>其中</w:t>
            </w:r>
            <w:r>
              <w:rPr>
                <w:sz w:val="24"/>
              </w:rPr>
              <w:t>:</w:t>
            </w:r>
            <w:r>
              <w:rPr>
                <w:sz w:val="24"/>
              </w:rPr>
              <w:t>承担国外项目数</w:t>
            </w:r>
          </w:p>
        </w:tc>
        <w:tc>
          <w:tcPr>
            <w:tcW w:w="1980" w:type="dxa"/>
            <w:vAlign w:val="center"/>
          </w:tcPr>
          <w:p w:rsidR="00531364" w:rsidRDefault="00531364" w:rsidP="002A4B97">
            <w:pPr>
              <w:spacing w:line="320" w:lineRule="exact"/>
              <w:rPr>
                <w:sz w:val="24"/>
              </w:rPr>
            </w:pPr>
          </w:p>
        </w:tc>
        <w:tc>
          <w:tcPr>
            <w:tcW w:w="1618" w:type="dxa"/>
            <w:vAlign w:val="center"/>
          </w:tcPr>
          <w:p w:rsidR="00531364" w:rsidRDefault="00531364" w:rsidP="002A4B97">
            <w:pPr>
              <w:spacing w:line="320" w:lineRule="exact"/>
              <w:rPr>
                <w:sz w:val="24"/>
              </w:rPr>
            </w:pPr>
          </w:p>
        </w:tc>
        <w:tc>
          <w:tcPr>
            <w:tcW w:w="1568" w:type="dxa"/>
            <w:vAlign w:val="center"/>
          </w:tcPr>
          <w:p w:rsidR="00531364" w:rsidRDefault="00531364" w:rsidP="002A4B97">
            <w:pPr>
              <w:spacing w:line="320" w:lineRule="exact"/>
              <w:rPr>
                <w:sz w:val="24"/>
              </w:rPr>
            </w:pPr>
          </w:p>
        </w:tc>
      </w:tr>
      <w:tr w:rsidR="00531364" w:rsidTr="002A4B97">
        <w:trPr>
          <w:trHeight w:val="452"/>
        </w:trPr>
        <w:tc>
          <w:tcPr>
            <w:tcW w:w="468" w:type="dxa"/>
            <w:vMerge/>
            <w:vAlign w:val="center"/>
          </w:tcPr>
          <w:p w:rsidR="00531364" w:rsidRDefault="00531364" w:rsidP="002A4B97">
            <w:pPr>
              <w:spacing w:line="320" w:lineRule="exact"/>
              <w:rPr>
                <w:rFonts w:eastAsia="黑体"/>
                <w:b/>
                <w:sz w:val="32"/>
              </w:rPr>
            </w:pPr>
          </w:p>
        </w:tc>
        <w:tc>
          <w:tcPr>
            <w:tcW w:w="2866" w:type="dxa"/>
            <w:gridSpan w:val="2"/>
            <w:vAlign w:val="center"/>
          </w:tcPr>
          <w:p w:rsidR="00531364" w:rsidRDefault="00531364" w:rsidP="002A4B97">
            <w:pPr>
              <w:jc w:val="left"/>
              <w:rPr>
                <w:sz w:val="24"/>
              </w:rPr>
            </w:pPr>
            <w:r>
              <w:rPr>
                <w:sz w:val="24"/>
              </w:rPr>
              <w:t>专利授权数</w:t>
            </w:r>
          </w:p>
        </w:tc>
        <w:tc>
          <w:tcPr>
            <w:tcW w:w="1980" w:type="dxa"/>
            <w:vAlign w:val="center"/>
          </w:tcPr>
          <w:p w:rsidR="00531364" w:rsidRDefault="00531364" w:rsidP="002A4B97">
            <w:pPr>
              <w:rPr>
                <w:sz w:val="24"/>
              </w:rPr>
            </w:pPr>
          </w:p>
        </w:tc>
        <w:tc>
          <w:tcPr>
            <w:tcW w:w="1618" w:type="dxa"/>
            <w:vAlign w:val="center"/>
          </w:tcPr>
          <w:p w:rsidR="00531364" w:rsidRDefault="00531364" w:rsidP="002A4B97">
            <w:pPr>
              <w:rPr>
                <w:sz w:val="24"/>
              </w:rPr>
            </w:pPr>
          </w:p>
        </w:tc>
        <w:tc>
          <w:tcPr>
            <w:tcW w:w="1568" w:type="dxa"/>
            <w:vAlign w:val="center"/>
          </w:tcPr>
          <w:p w:rsidR="00531364" w:rsidRDefault="00531364" w:rsidP="002A4B97">
            <w:pPr>
              <w:rPr>
                <w:sz w:val="24"/>
              </w:rPr>
            </w:pPr>
          </w:p>
        </w:tc>
      </w:tr>
      <w:tr w:rsidR="00531364" w:rsidTr="002A4B97">
        <w:trPr>
          <w:trHeight w:val="452"/>
        </w:trPr>
        <w:tc>
          <w:tcPr>
            <w:tcW w:w="468" w:type="dxa"/>
            <w:vMerge/>
            <w:vAlign w:val="center"/>
          </w:tcPr>
          <w:p w:rsidR="00531364" w:rsidRDefault="00531364" w:rsidP="002A4B97">
            <w:pPr>
              <w:spacing w:line="320" w:lineRule="exact"/>
              <w:rPr>
                <w:rFonts w:eastAsia="黑体"/>
                <w:b/>
                <w:sz w:val="32"/>
              </w:rPr>
            </w:pPr>
          </w:p>
        </w:tc>
        <w:tc>
          <w:tcPr>
            <w:tcW w:w="2866" w:type="dxa"/>
            <w:gridSpan w:val="2"/>
            <w:vAlign w:val="center"/>
          </w:tcPr>
          <w:p w:rsidR="00531364" w:rsidRDefault="00531364" w:rsidP="002A4B97">
            <w:pPr>
              <w:jc w:val="left"/>
              <w:rPr>
                <w:sz w:val="24"/>
              </w:rPr>
            </w:pPr>
            <w:r>
              <w:rPr>
                <w:sz w:val="24"/>
              </w:rPr>
              <w:t xml:space="preserve">  </w:t>
            </w:r>
            <w:r>
              <w:rPr>
                <w:sz w:val="24"/>
              </w:rPr>
              <w:t>其中</w:t>
            </w:r>
            <w:r>
              <w:rPr>
                <w:sz w:val="24"/>
              </w:rPr>
              <w:t>:</w:t>
            </w:r>
            <w:r>
              <w:rPr>
                <w:sz w:val="24"/>
              </w:rPr>
              <w:t>发明专利数</w:t>
            </w:r>
          </w:p>
        </w:tc>
        <w:tc>
          <w:tcPr>
            <w:tcW w:w="1980" w:type="dxa"/>
            <w:vAlign w:val="center"/>
          </w:tcPr>
          <w:p w:rsidR="00531364" w:rsidRDefault="00531364" w:rsidP="002A4B97">
            <w:pPr>
              <w:rPr>
                <w:sz w:val="24"/>
              </w:rPr>
            </w:pPr>
          </w:p>
        </w:tc>
        <w:tc>
          <w:tcPr>
            <w:tcW w:w="1618" w:type="dxa"/>
            <w:vAlign w:val="center"/>
          </w:tcPr>
          <w:p w:rsidR="00531364" w:rsidRDefault="00531364" w:rsidP="002A4B97">
            <w:pPr>
              <w:rPr>
                <w:sz w:val="24"/>
              </w:rPr>
            </w:pPr>
          </w:p>
        </w:tc>
        <w:tc>
          <w:tcPr>
            <w:tcW w:w="1568" w:type="dxa"/>
            <w:vAlign w:val="center"/>
          </w:tcPr>
          <w:p w:rsidR="00531364" w:rsidRDefault="00531364" w:rsidP="002A4B97">
            <w:pPr>
              <w:rPr>
                <w:sz w:val="24"/>
              </w:rPr>
            </w:pPr>
          </w:p>
        </w:tc>
      </w:tr>
      <w:tr w:rsidR="00531364" w:rsidTr="002A4B97">
        <w:trPr>
          <w:trHeight w:val="466"/>
        </w:trPr>
        <w:tc>
          <w:tcPr>
            <w:tcW w:w="468" w:type="dxa"/>
            <w:vMerge/>
            <w:vAlign w:val="center"/>
          </w:tcPr>
          <w:p w:rsidR="00531364" w:rsidRDefault="00531364" w:rsidP="002A4B97">
            <w:pPr>
              <w:spacing w:line="320" w:lineRule="exact"/>
              <w:rPr>
                <w:rFonts w:eastAsia="黑体"/>
                <w:b/>
                <w:sz w:val="32"/>
              </w:rPr>
            </w:pPr>
          </w:p>
        </w:tc>
        <w:tc>
          <w:tcPr>
            <w:tcW w:w="2866" w:type="dxa"/>
            <w:gridSpan w:val="2"/>
            <w:tcBorders>
              <w:bottom w:val="single" w:sz="4" w:space="0" w:color="auto"/>
            </w:tcBorders>
            <w:vAlign w:val="center"/>
          </w:tcPr>
          <w:p w:rsidR="00531364" w:rsidRDefault="00531364" w:rsidP="002A4B97">
            <w:pPr>
              <w:spacing w:line="280" w:lineRule="exact"/>
              <w:jc w:val="left"/>
              <w:rPr>
                <w:sz w:val="24"/>
              </w:rPr>
            </w:pPr>
            <w:r>
              <w:rPr>
                <w:sz w:val="24"/>
              </w:rPr>
              <w:t>版权授权数</w:t>
            </w:r>
          </w:p>
        </w:tc>
        <w:tc>
          <w:tcPr>
            <w:tcW w:w="1980" w:type="dxa"/>
            <w:vAlign w:val="center"/>
          </w:tcPr>
          <w:p w:rsidR="00531364" w:rsidRDefault="00531364" w:rsidP="002A4B97">
            <w:pPr>
              <w:rPr>
                <w:sz w:val="24"/>
              </w:rPr>
            </w:pPr>
          </w:p>
        </w:tc>
        <w:tc>
          <w:tcPr>
            <w:tcW w:w="1618" w:type="dxa"/>
            <w:vAlign w:val="center"/>
          </w:tcPr>
          <w:p w:rsidR="00531364" w:rsidRDefault="00531364" w:rsidP="002A4B97">
            <w:pPr>
              <w:rPr>
                <w:sz w:val="24"/>
              </w:rPr>
            </w:pPr>
          </w:p>
        </w:tc>
        <w:tc>
          <w:tcPr>
            <w:tcW w:w="1568" w:type="dxa"/>
            <w:vAlign w:val="center"/>
          </w:tcPr>
          <w:p w:rsidR="00531364" w:rsidRDefault="00531364" w:rsidP="002A4B97">
            <w:pPr>
              <w:rPr>
                <w:sz w:val="24"/>
              </w:rPr>
            </w:pPr>
          </w:p>
        </w:tc>
      </w:tr>
    </w:tbl>
    <w:p w:rsidR="00531364" w:rsidRDefault="00531364" w:rsidP="00531364">
      <w:pPr>
        <w:jc w:val="center"/>
        <w:rPr>
          <w:rFonts w:eastAsia="黑体"/>
          <w:b/>
          <w:sz w:val="32"/>
        </w:rPr>
      </w:pPr>
      <w:r>
        <w:rPr>
          <w:rFonts w:eastAsia="黑体"/>
          <w:b/>
          <w:sz w:val="32"/>
        </w:rPr>
        <w:lastRenderedPageBreak/>
        <w:t>工业设计企业情况（二）</w:t>
      </w:r>
    </w:p>
    <w:p w:rsidR="00531364" w:rsidRDefault="00531364" w:rsidP="00531364">
      <w:pPr>
        <w:rPr>
          <w:rFonts w:eastAsia="楷体"/>
          <w:sz w:val="24"/>
        </w:rPr>
      </w:pPr>
      <w:r>
        <w:rPr>
          <w:rFonts w:eastAsia="楷体"/>
          <w:sz w:val="24"/>
        </w:rPr>
        <w:t xml:space="preserve">                                                        </w:t>
      </w:r>
      <w:r w:rsidR="00AF5D33">
        <w:rPr>
          <w:rFonts w:eastAsia="楷体"/>
          <w:sz w:val="24"/>
        </w:rPr>
        <w:t xml:space="preserve">    </w:t>
      </w:r>
      <w:r w:rsidR="004D3D63">
        <w:rPr>
          <w:rFonts w:eastAsia="楷体"/>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285"/>
        <w:gridCol w:w="1386"/>
        <w:gridCol w:w="113"/>
        <w:gridCol w:w="1234"/>
        <w:gridCol w:w="551"/>
        <w:gridCol w:w="875"/>
        <w:gridCol w:w="1100"/>
        <w:gridCol w:w="261"/>
        <w:gridCol w:w="1333"/>
      </w:tblGrid>
      <w:tr w:rsidR="00531364" w:rsidTr="002A4B97">
        <w:trPr>
          <w:trHeight w:val="587"/>
        </w:trPr>
        <w:tc>
          <w:tcPr>
            <w:tcW w:w="8920" w:type="dxa"/>
            <w:gridSpan w:val="10"/>
            <w:vAlign w:val="center"/>
          </w:tcPr>
          <w:p w:rsidR="00531364" w:rsidRDefault="00531364" w:rsidP="002A4B97">
            <w:pPr>
              <w:jc w:val="center"/>
              <w:rPr>
                <w:rFonts w:eastAsia="黑体"/>
                <w:b/>
                <w:sz w:val="24"/>
              </w:rPr>
            </w:pPr>
            <w:r>
              <w:rPr>
                <w:rFonts w:eastAsia="黑体"/>
                <w:b/>
                <w:sz w:val="24"/>
              </w:rPr>
              <w:t>近两年设计成果获奖情况</w:t>
            </w:r>
          </w:p>
        </w:tc>
      </w:tr>
      <w:tr w:rsidR="00531364" w:rsidTr="002A4B97">
        <w:trPr>
          <w:trHeight w:val="587"/>
        </w:trPr>
        <w:tc>
          <w:tcPr>
            <w:tcW w:w="1782" w:type="dxa"/>
            <w:vAlign w:val="center"/>
          </w:tcPr>
          <w:p w:rsidR="00531364" w:rsidRDefault="00531364" w:rsidP="002A4B97">
            <w:pPr>
              <w:jc w:val="center"/>
              <w:rPr>
                <w:rFonts w:eastAsia="黑体"/>
                <w:sz w:val="24"/>
              </w:rPr>
            </w:pPr>
            <w:r>
              <w:rPr>
                <w:rFonts w:eastAsia="黑体"/>
                <w:sz w:val="24"/>
              </w:rPr>
              <w:t>获奖作品</w:t>
            </w:r>
          </w:p>
        </w:tc>
        <w:tc>
          <w:tcPr>
            <w:tcW w:w="1784" w:type="dxa"/>
            <w:gridSpan w:val="3"/>
            <w:vAlign w:val="center"/>
          </w:tcPr>
          <w:p w:rsidR="00531364" w:rsidRDefault="00531364" w:rsidP="002A4B97">
            <w:pPr>
              <w:jc w:val="center"/>
              <w:rPr>
                <w:rFonts w:eastAsia="黑体"/>
                <w:sz w:val="24"/>
              </w:rPr>
            </w:pPr>
            <w:r>
              <w:rPr>
                <w:rFonts w:eastAsia="黑体"/>
                <w:sz w:val="24"/>
              </w:rPr>
              <w:t>奖项名称</w:t>
            </w:r>
          </w:p>
        </w:tc>
        <w:tc>
          <w:tcPr>
            <w:tcW w:w="1785" w:type="dxa"/>
            <w:gridSpan w:val="2"/>
            <w:vAlign w:val="center"/>
          </w:tcPr>
          <w:p w:rsidR="00531364" w:rsidRDefault="00531364" w:rsidP="002A4B97">
            <w:pPr>
              <w:jc w:val="center"/>
              <w:rPr>
                <w:rFonts w:eastAsia="黑体"/>
                <w:sz w:val="24"/>
              </w:rPr>
            </w:pPr>
            <w:r>
              <w:rPr>
                <w:rFonts w:eastAsia="黑体" w:hint="eastAsia"/>
                <w:sz w:val="24"/>
              </w:rPr>
              <w:t>获奖</w:t>
            </w:r>
            <w:r>
              <w:rPr>
                <w:rFonts w:eastAsia="黑体"/>
                <w:sz w:val="24"/>
              </w:rPr>
              <w:t>时间</w:t>
            </w:r>
          </w:p>
        </w:tc>
        <w:tc>
          <w:tcPr>
            <w:tcW w:w="3569" w:type="dxa"/>
            <w:gridSpan w:val="4"/>
            <w:vAlign w:val="center"/>
          </w:tcPr>
          <w:p w:rsidR="00531364" w:rsidRDefault="00531364" w:rsidP="002A4B97">
            <w:pPr>
              <w:jc w:val="center"/>
              <w:rPr>
                <w:rFonts w:eastAsia="黑体"/>
                <w:sz w:val="24"/>
              </w:rPr>
            </w:pPr>
            <w:r>
              <w:rPr>
                <w:rFonts w:eastAsia="黑体"/>
                <w:sz w:val="24"/>
              </w:rPr>
              <w:t>授奖部门</w:t>
            </w:r>
            <w:r>
              <w:rPr>
                <w:rFonts w:eastAsia="黑体"/>
                <w:sz w:val="24"/>
              </w:rPr>
              <w:t>(</w:t>
            </w:r>
            <w:r>
              <w:rPr>
                <w:rFonts w:eastAsia="黑体"/>
                <w:sz w:val="24"/>
              </w:rPr>
              <w:t>或机构</w:t>
            </w:r>
            <w:r>
              <w:rPr>
                <w:rFonts w:eastAsia="黑体"/>
                <w:sz w:val="24"/>
              </w:rPr>
              <w:t>)</w:t>
            </w:r>
          </w:p>
        </w:tc>
      </w:tr>
      <w:tr w:rsidR="00531364" w:rsidTr="002A4B97">
        <w:trPr>
          <w:trHeight w:val="587"/>
        </w:trPr>
        <w:tc>
          <w:tcPr>
            <w:tcW w:w="1782" w:type="dxa"/>
            <w:vAlign w:val="center"/>
          </w:tcPr>
          <w:p w:rsidR="00531364" w:rsidRDefault="00531364" w:rsidP="002A4B97">
            <w:pPr>
              <w:jc w:val="center"/>
              <w:rPr>
                <w:sz w:val="24"/>
              </w:rPr>
            </w:pPr>
          </w:p>
        </w:tc>
        <w:tc>
          <w:tcPr>
            <w:tcW w:w="1784" w:type="dxa"/>
            <w:gridSpan w:val="3"/>
            <w:vAlign w:val="center"/>
          </w:tcPr>
          <w:p w:rsidR="00531364" w:rsidRDefault="00531364" w:rsidP="002A4B97">
            <w:pPr>
              <w:jc w:val="center"/>
              <w:rPr>
                <w:sz w:val="24"/>
              </w:rPr>
            </w:pPr>
          </w:p>
        </w:tc>
        <w:tc>
          <w:tcPr>
            <w:tcW w:w="1785" w:type="dxa"/>
            <w:gridSpan w:val="2"/>
            <w:vAlign w:val="center"/>
          </w:tcPr>
          <w:p w:rsidR="00531364" w:rsidRDefault="00531364" w:rsidP="002A4B97">
            <w:pPr>
              <w:jc w:val="center"/>
              <w:rPr>
                <w:sz w:val="24"/>
              </w:rPr>
            </w:pPr>
          </w:p>
        </w:tc>
        <w:tc>
          <w:tcPr>
            <w:tcW w:w="3569" w:type="dxa"/>
            <w:gridSpan w:val="4"/>
            <w:vAlign w:val="center"/>
          </w:tcPr>
          <w:p w:rsidR="00531364" w:rsidRDefault="00531364" w:rsidP="002A4B97">
            <w:pPr>
              <w:jc w:val="center"/>
              <w:rPr>
                <w:sz w:val="24"/>
              </w:rPr>
            </w:pPr>
          </w:p>
        </w:tc>
      </w:tr>
      <w:tr w:rsidR="00531364" w:rsidTr="002A4B97">
        <w:trPr>
          <w:trHeight w:val="587"/>
        </w:trPr>
        <w:tc>
          <w:tcPr>
            <w:tcW w:w="1782" w:type="dxa"/>
            <w:vAlign w:val="center"/>
          </w:tcPr>
          <w:p w:rsidR="00531364" w:rsidRDefault="00531364" w:rsidP="002A4B97">
            <w:pPr>
              <w:jc w:val="center"/>
              <w:rPr>
                <w:sz w:val="24"/>
              </w:rPr>
            </w:pPr>
          </w:p>
        </w:tc>
        <w:tc>
          <w:tcPr>
            <w:tcW w:w="1784" w:type="dxa"/>
            <w:gridSpan w:val="3"/>
            <w:vAlign w:val="center"/>
          </w:tcPr>
          <w:p w:rsidR="00531364" w:rsidRDefault="00531364" w:rsidP="002A4B97">
            <w:pPr>
              <w:jc w:val="center"/>
              <w:rPr>
                <w:sz w:val="24"/>
              </w:rPr>
            </w:pPr>
          </w:p>
        </w:tc>
        <w:tc>
          <w:tcPr>
            <w:tcW w:w="1785" w:type="dxa"/>
            <w:gridSpan w:val="2"/>
            <w:vAlign w:val="center"/>
          </w:tcPr>
          <w:p w:rsidR="00531364" w:rsidRDefault="00531364" w:rsidP="002A4B97">
            <w:pPr>
              <w:jc w:val="center"/>
              <w:rPr>
                <w:sz w:val="24"/>
              </w:rPr>
            </w:pPr>
          </w:p>
        </w:tc>
        <w:tc>
          <w:tcPr>
            <w:tcW w:w="3569" w:type="dxa"/>
            <w:gridSpan w:val="4"/>
            <w:vAlign w:val="center"/>
          </w:tcPr>
          <w:p w:rsidR="00531364" w:rsidRDefault="00531364" w:rsidP="002A4B97">
            <w:pPr>
              <w:jc w:val="center"/>
              <w:rPr>
                <w:sz w:val="24"/>
              </w:rPr>
            </w:pPr>
          </w:p>
        </w:tc>
      </w:tr>
      <w:tr w:rsidR="00531364" w:rsidTr="002A4B97">
        <w:trPr>
          <w:trHeight w:val="567"/>
        </w:trPr>
        <w:tc>
          <w:tcPr>
            <w:tcW w:w="1782" w:type="dxa"/>
            <w:vAlign w:val="center"/>
          </w:tcPr>
          <w:p w:rsidR="00531364" w:rsidRDefault="00531364" w:rsidP="002A4B97">
            <w:pPr>
              <w:jc w:val="center"/>
              <w:rPr>
                <w:sz w:val="24"/>
              </w:rPr>
            </w:pPr>
          </w:p>
        </w:tc>
        <w:tc>
          <w:tcPr>
            <w:tcW w:w="1784" w:type="dxa"/>
            <w:gridSpan w:val="3"/>
            <w:vAlign w:val="center"/>
          </w:tcPr>
          <w:p w:rsidR="00531364" w:rsidRDefault="00531364" w:rsidP="002A4B97">
            <w:pPr>
              <w:jc w:val="center"/>
              <w:rPr>
                <w:sz w:val="24"/>
              </w:rPr>
            </w:pPr>
          </w:p>
        </w:tc>
        <w:tc>
          <w:tcPr>
            <w:tcW w:w="1785" w:type="dxa"/>
            <w:gridSpan w:val="2"/>
            <w:vAlign w:val="center"/>
          </w:tcPr>
          <w:p w:rsidR="00531364" w:rsidRDefault="00531364" w:rsidP="002A4B97">
            <w:pPr>
              <w:jc w:val="center"/>
              <w:rPr>
                <w:sz w:val="24"/>
              </w:rPr>
            </w:pPr>
          </w:p>
        </w:tc>
        <w:tc>
          <w:tcPr>
            <w:tcW w:w="3569" w:type="dxa"/>
            <w:gridSpan w:val="4"/>
            <w:vAlign w:val="center"/>
          </w:tcPr>
          <w:p w:rsidR="00531364" w:rsidRDefault="00531364" w:rsidP="002A4B97">
            <w:pPr>
              <w:jc w:val="center"/>
              <w:rPr>
                <w:sz w:val="24"/>
              </w:rPr>
            </w:pPr>
          </w:p>
        </w:tc>
      </w:tr>
      <w:tr w:rsidR="00531364" w:rsidTr="002A4B97">
        <w:trPr>
          <w:trHeight w:val="587"/>
        </w:trPr>
        <w:tc>
          <w:tcPr>
            <w:tcW w:w="8920" w:type="dxa"/>
            <w:gridSpan w:val="10"/>
            <w:vAlign w:val="center"/>
          </w:tcPr>
          <w:p w:rsidR="00531364" w:rsidRDefault="00531364" w:rsidP="002A4B97">
            <w:pPr>
              <w:jc w:val="center"/>
              <w:rPr>
                <w:rFonts w:eastAsia="黑体"/>
                <w:b/>
                <w:sz w:val="24"/>
              </w:rPr>
            </w:pPr>
            <w:r>
              <w:rPr>
                <w:rFonts w:eastAsia="黑体"/>
                <w:b/>
                <w:sz w:val="24"/>
              </w:rPr>
              <w:t>近两年主要设计成果产业化情况（列出</w:t>
            </w:r>
            <w:r>
              <w:rPr>
                <w:rFonts w:eastAsia="黑体"/>
                <w:b/>
                <w:sz w:val="24"/>
              </w:rPr>
              <w:t>10</w:t>
            </w:r>
            <w:r>
              <w:rPr>
                <w:rFonts w:eastAsia="黑体"/>
                <w:b/>
                <w:sz w:val="24"/>
              </w:rPr>
              <w:t>家客户企业）</w:t>
            </w:r>
          </w:p>
        </w:tc>
      </w:tr>
      <w:tr w:rsidR="00531364" w:rsidTr="002A4B97">
        <w:trPr>
          <w:trHeight w:val="587"/>
        </w:trPr>
        <w:tc>
          <w:tcPr>
            <w:tcW w:w="1782" w:type="dxa"/>
            <w:vAlign w:val="center"/>
          </w:tcPr>
          <w:p w:rsidR="00531364" w:rsidRDefault="00531364" w:rsidP="002A4B97">
            <w:pPr>
              <w:jc w:val="center"/>
              <w:rPr>
                <w:rFonts w:eastAsia="黑体"/>
                <w:sz w:val="24"/>
              </w:rPr>
            </w:pPr>
            <w:r>
              <w:rPr>
                <w:rFonts w:eastAsia="黑体"/>
                <w:sz w:val="24"/>
              </w:rPr>
              <w:t>项目名称</w:t>
            </w:r>
          </w:p>
        </w:tc>
        <w:tc>
          <w:tcPr>
            <w:tcW w:w="1784" w:type="dxa"/>
            <w:gridSpan w:val="3"/>
            <w:vAlign w:val="center"/>
          </w:tcPr>
          <w:p w:rsidR="00531364" w:rsidRDefault="00531364" w:rsidP="002A4B97">
            <w:pPr>
              <w:jc w:val="center"/>
              <w:rPr>
                <w:rFonts w:eastAsia="黑体"/>
                <w:sz w:val="24"/>
              </w:rPr>
            </w:pPr>
            <w:r>
              <w:rPr>
                <w:rFonts w:eastAsia="黑体"/>
                <w:sz w:val="24"/>
              </w:rPr>
              <w:t>客户企业</w:t>
            </w:r>
          </w:p>
        </w:tc>
        <w:tc>
          <w:tcPr>
            <w:tcW w:w="1785" w:type="dxa"/>
            <w:gridSpan w:val="2"/>
            <w:vAlign w:val="center"/>
          </w:tcPr>
          <w:p w:rsidR="00531364" w:rsidRDefault="00531364" w:rsidP="002A4B97">
            <w:pPr>
              <w:jc w:val="center"/>
              <w:rPr>
                <w:rFonts w:eastAsia="黑体"/>
                <w:sz w:val="24"/>
              </w:rPr>
            </w:pPr>
            <w:r>
              <w:rPr>
                <w:rFonts w:eastAsia="黑体"/>
                <w:sz w:val="24"/>
              </w:rPr>
              <w:t>完成交付时间</w:t>
            </w:r>
          </w:p>
        </w:tc>
        <w:tc>
          <w:tcPr>
            <w:tcW w:w="3569" w:type="dxa"/>
            <w:gridSpan w:val="4"/>
            <w:vAlign w:val="center"/>
          </w:tcPr>
          <w:p w:rsidR="00531364" w:rsidRDefault="00531364" w:rsidP="002A4B97">
            <w:pPr>
              <w:jc w:val="center"/>
              <w:rPr>
                <w:rFonts w:eastAsia="黑体"/>
                <w:sz w:val="24"/>
              </w:rPr>
            </w:pPr>
            <w:r>
              <w:rPr>
                <w:rFonts w:eastAsia="黑体"/>
                <w:spacing w:val="-2"/>
                <w:sz w:val="24"/>
              </w:rPr>
              <w:t>设计成果产业化及效果</w:t>
            </w:r>
          </w:p>
        </w:tc>
      </w:tr>
      <w:tr w:rsidR="00531364" w:rsidTr="002A4B97">
        <w:trPr>
          <w:trHeight w:val="587"/>
        </w:trPr>
        <w:tc>
          <w:tcPr>
            <w:tcW w:w="1782" w:type="dxa"/>
            <w:vAlign w:val="center"/>
          </w:tcPr>
          <w:p w:rsidR="00531364" w:rsidRDefault="00531364" w:rsidP="002A4B97">
            <w:pPr>
              <w:jc w:val="center"/>
              <w:rPr>
                <w:sz w:val="24"/>
              </w:rPr>
            </w:pPr>
          </w:p>
        </w:tc>
        <w:tc>
          <w:tcPr>
            <w:tcW w:w="1784" w:type="dxa"/>
            <w:gridSpan w:val="3"/>
            <w:vAlign w:val="center"/>
          </w:tcPr>
          <w:p w:rsidR="00531364" w:rsidRDefault="00531364" w:rsidP="002A4B97">
            <w:pPr>
              <w:jc w:val="center"/>
              <w:rPr>
                <w:sz w:val="24"/>
              </w:rPr>
            </w:pPr>
          </w:p>
        </w:tc>
        <w:tc>
          <w:tcPr>
            <w:tcW w:w="1785" w:type="dxa"/>
            <w:gridSpan w:val="2"/>
            <w:vAlign w:val="center"/>
          </w:tcPr>
          <w:p w:rsidR="00531364" w:rsidRDefault="00531364" w:rsidP="002A4B97">
            <w:pPr>
              <w:jc w:val="center"/>
              <w:rPr>
                <w:sz w:val="24"/>
              </w:rPr>
            </w:pPr>
          </w:p>
        </w:tc>
        <w:tc>
          <w:tcPr>
            <w:tcW w:w="3569" w:type="dxa"/>
            <w:gridSpan w:val="4"/>
            <w:vAlign w:val="center"/>
          </w:tcPr>
          <w:p w:rsidR="00531364" w:rsidRDefault="00531364" w:rsidP="002A4B97">
            <w:pPr>
              <w:jc w:val="center"/>
              <w:rPr>
                <w:sz w:val="24"/>
              </w:rPr>
            </w:pPr>
          </w:p>
        </w:tc>
      </w:tr>
      <w:tr w:rsidR="00531364" w:rsidTr="002A4B97">
        <w:trPr>
          <w:trHeight w:val="587"/>
        </w:trPr>
        <w:tc>
          <w:tcPr>
            <w:tcW w:w="1782" w:type="dxa"/>
            <w:vAlign w:val="center"/>
          </w:tcPr>
          <w:p w:rsidR="00531364" w:rsidRDefault="00531364" w:rsidP="002A4B97">
            <w:pPr>
              <w:jc w:val="center"/>
              <w:rPr>
                <w:sz w:val="24"/>
              </w:rPr>
            </w:pPr>
          </w:p>
        </w:tc>
        <w:tc>
          <w:tcPr>
            <w:tcW w:w="1784" w:type="dxa"/>
            <w:gridSpan w:val="3"/>
            <w:vAlign w:val="center"/>
          </w:tcPr>
          <w:p w:rsidR="00531364" w:rsidRDefault="00531364" w:rsidP="002A4B97">
            <w:pPr>
              <w:jc w:val="center"/>
              <w:rPr>
                <w:sz w:val="24"/>
              </w:rPr>
            </w:pPr>
          </w:p>
        </w:tc>
        <w:tc>
          <w:tcPr>
            <w:tcW w:w="1785" w:type="dxa"/>
            <w:gridSpan w:val="2"/>
            <w:vAlign w:val="center"/>
          </w:tcPr>
          <w:p w:rsidR="00531364" w:rsidRDefault="00531364" w:rsidP="002A4B97">
            <w:pPr>
              <w:jc w:val="center"/>
              <w:rPr>
                <w:sz w:val="24"/>
              </w:rPr>
            </w:pPr>
          </w:p>
        </w:tc>
        <w:tc>
          <w:tcPr>
            <w:tcW w:w="3569" w:type="dxa"/>
            <w:gridSpan w:val="4"/>
            <w:vAlign w:val="center"/>
          </w:tcPr>
          <w:p w:rsidR="00531364" w:rsidRDefault="00531364" w:rsidP="002A4B97">
            <w:pPr>
              <w:jc w:val="center"/>
              <w:rPr>
                <w:sz w:val="24"/>
              </w:rPr>
            </w:pPr>
          </w:p>
        </w:tc>
      </w:tr>
      <w:tr w:rsidR="00531364" w:rsidTr="002A4B97">
        <w:trPr>
          <w:trHeight w:val="587"/>
        </w:trPr>
        <w:tc>
          <w:tcPr>
            <w:tcW w:w="1782" w:type="dxa"/>
            <w:vAlign w:val="center"/>
          </w:tcPr>
          <w:p w:rsidR="00531364" w:rsidRDefault="00531364" w:rsidP="002A4B97">
            <w:pPr>
              <w:jc w:val="center"/>
              <w:rPr>
                <w:sz w:val="24"/>
              </w:rPr>
            </w:pPr>
          </w:p>
        </w:tc>
        <w:tc>
          <w:tcPr>
            <w:tcW w:w="1784" w:type="dxa"/>
            <w:gridSpan w:val="3"/>
            <w:vAlign w:val="center"/>
          </w:tcPr>
          <w:p w:rsidR="00531364" w:rsidRDefault="00531364" w:rsidP="002A4B97">
            <w:pPr>
              <w:jc w:val="center"/>
              <w:rPr>
                <w:sz w:val="24"/>
              </w:rPr>
            </w:pPr>
          </w:p>
        </w:tc>
        <w:tc>
          <w:tcPr>
            <w:tcW w:w="1785" w:type="dxa"/>
            <w:gridSpan w:val="2"/>
            <w:vAlign w:val="center"/>
          </w:tcPr>
          <w:p w:rsidR="00531364" w:rsidRDefault="00531364" w:rsidP="002A4B97">
            <w:pPr>
              <w:jc w:val="center"/>
              <w:rPr>
                <w:sz w:val="24"/>
              </w:rPr>
            </w:pPr>
          </w:p>
        </w:tc>
        <w:tc>
          <w:tcPr>
            <w:tcW w:w="3569" w:type="dxa"/>
            <w:gridSpan w:val="4"/>
            <w:vAlign w:val="center"/>
          </w:tcPr>
          <w:p w:rsidR="00531364" w:rsidRDefault="00531364" w:rsidP="002A4B97">
            <w:pPr>
              <w:jc w:val="center"/>
              <w:rPr>
                <w:sz w:val="24"/>
              </w:rPr>
            </w:pPr>
          </w:p>
        </w:tc>
      </w:tr>
      <w:tr w:rsidR="00531364" w:rsidTr="002A4B97">
        <w:trPr>
          <w:trHeight w:val="587"/>
        </w:trPr>
        <w:tc>
          <w:tcPr>
            <w:tcW w:w="8920" w:type="dxa"/>
            <w:gridSpan w:val="10"/>
            <w:vAlign w:val="center"/>
          </w:tcPr>
          <w:p w:rsidR="00531364" w:rsidRDefault="00531364" w:rsidP="002A4B97">
            <w:pPr>
              <w:jc w:val="center"/>
              <w:rPr>
                <w:rFonts w:eastAsia="黑体"/>
                <w:b/>
                <w:sz w:val="24"/>
              </w:rPr>
            </w:pPr>
            <w:r>
              <w:rPr>
                <w:rFonts w:eastAsia="黑体" w:hint="eastAsia"/>
                <w:b/>
                <w:sz w:val="24"/>
              </w:rPr>
              <w:t>近两年</w:t>
            </w:r>
            <w:r>
              <w:rPr>
                <w:rFonts w:eastAsia="黑体"/>
                <w:b/>
                <w:sz w:val="24"/>
              </w:rPr>
              <w:t>专利、版权及其他著作权获得情况</w:t>
            </w:r>
          </w:p>
        </w:tc>
      </w:tr>
      <w:tr w:rsidR="00531364" w:rsidTr="002A4B97">
        <w:trPr>
          <w:trHeight w:val="587"/>
        </w:trPr>
        <w:tc>
          <w:tcPr>
            <w:tcW w:w="2067" w:type="dxa"/>
            <w:gridSpan w:val="2"/>
            <w:vAlign w:val="center"/>
          </w:tcPr>
          <w:p w:rsidR="00531364" w:rsidRDefault="00531364" w:rsidP="002A4B97">
            <w:pPr>
              <w:jc w:val="center"/>
              <w:rPr>
                <w:rFonts w:eastAsia="黑体"/>
                <w:sz w:val="24"/>
              </w:rPr>
            </w:pPr>
            <w:r>
              <w:rPr>
                <w:rFonts w:eastAsia="黑体"/>
                <w:sz w:val="24"/>
              </w:rPr>
              <w:t>产品或项目名称</w:t>
            </w:r>
          </w:p>
        </w:tc>
        <w:tc>
          <w:tcPr>
            <w:tcW w:w="1386" w:type="dxa"/>
            <w:vAlign w:val="center"/>
          </w:tcPr>
          <w:p w:rsidR="00531364" w:rsidRDefault="00531364" w:rsidP="002A4B97">
            <w:pPr>
              <w:jc w:val="center"/>
              <w:rPr>
                <w:rFonts w:eastAsia="黑体"/>
                <w:sz w:val="24"/>
              </w:rPr>
            </w:pPr>
            <w:r>
              <w:rPr>
                <w:rFonts w:eastAsia="黑体"/>
                <w:sz w:val="24"/>
              </w:rPr>
              <w:t>专利名称</w:t>
            </w:r>
          </w:p>
        </w:tc>
        <w:tc>
          <w:tcPr>
            <w:tcW w:w="1347" w:type="dxa"/>
            <w:gridSpan w:val="2"/>
            <w:vAlign w:val="center"/>
          </w:tcPr>
          <w:p w:rsidR="00531364" w:rsidRDefault="00531364" w:rsidP="002A4B97">
            <w:pPr>
              <w:jc w:val="center"/>
              <w:rPr>
                <w:rFonts w:eastAsia="黑体"/>
                <w:sz w:val="24"/>
              </w:rPr>
            </w:pPr>
            <w:r>
              <w:rPr>
                <w:rFonts w:eastAsia="黑体"/>
                <w:sz w:val="24"/>
              </w:rPr>
              <w:t>专利号</w:t>
            </w:r>
          </w:p>
        </w:tc>
        <w:tc>
          <w:tcPr>
            <w:tcW w:w="1426" w:type="dxa"/>
            <w:gridSpan w:val="2"/>
            <w:vAlign w:val="center"/>
          </w:tcPr>
          <w:p w:rsidR="00531364" w:rsidRDefault="00531364" w:rsidP="002A4B97">
            <w:pPr>
              <w:jc w:val="center"/>
              <w:rPr>
                <w:rFonts w:eastAsia="黑体"/>
                <w:sz w:val="24"/>
              </w:rPr>
            </w:pPr>
            <w:r>
              <w:rPr>
                <w:rFonts w:eastAsia="黑体"/>
                <w:sz w:val="24"/>
              </w:rPr>
              <w:t>权利人</w:t>
            </w:r>
          </w:p>
        </w:tc>
        <w:tc>
          <w:tcPr>
            <w:tcW w:w="1361" w:type="dxa"/>
            <w:gridSpan w:val="2"/>
            <w:vAlign w:val="center"/>
          </w:tcPr>
          <w:p w:rsidR="00531364" w:rsidRDefault="00531364" w:rsidP="002A4B97">
            <w:pPr>
              <w:jc w:val="center"/>
              <w:rPr>
                <w:rFonts w:eastAsia="黑体"/>
                <w:sz w:val="24"/>
              </w:rPr>
            </w:pPr>
            <w:r>
              <w:rPr>
                <w:rFonts w:eastAsia="黑体"/>
                <w:sz w:val="24"/>
              </w:rPr>
              <w:t>授权单位</w:t>
            </w:r>
          </w:p>
        </w:tc>
        <w:tc>
          <w:tcPr>
            <w:tcW w:w="1333" w:type="dxa"/>
            <w:vAlign w:val="center"/>
          </w:tcPr>
          <w:p w:rsidR="00531364" w:rsidRDefault="00531364" w:rsidP="002A4B97">
            <w:pPr>
              <w:jc w:val="center"/>
            </w:pPr>
            <w:r>
              <w:rPr>
                <w:rFonts w:eastAsia="黑体"/>
                <w:sz w:val="24"/>
              </w:rPr>
              <w:t>授权时间</w:t>
            </w:r>
          </w:p>
        </w:tc>
      </w:tr>
      <w:tr w:rsidR="00531364" w:rsidTr="002A4B97">
        <w:trPr>
          <w:trHeight w:val="587"/>
        </w:trPr>
        <w:tc>
          <w:tcPr>
            <w:tcW w:w="2067" w:type="dxa"/>
            <w:gridSpan w:val="2"/>
            <w:vAlign w:val="center"/>
          </w:tcPr>
          <w:p w:rsidR="00531364" w:rsidRDefault="00531364" w:rsidP="002A4B97">
            <w:pPr>
              <w:jc w:val="center"/>
              <w:rPr>
                <w:sz w:val="24"/>
              </w:rPr>
            </w:pPr>
          </w:p>
        </w:tc>
        <w:tc>
          <w:tcPr>
            <w:tcW w:w="1386" w:type="dxa"/>
            <w:vAlign w:val="center"/>
          </w:tcPr>
          <w:p w:rsidR="00531364" w:rsidRDefault="00531364" w:rsidP="002A4B97">
            <w:pPr>
              <w:jc w:val="center"/>
              <w:rPr>
                <w:sz w:val="24"/>
              </w:rPr>
            </w:pPr>
          </w:p>
        </w:tc>
        <w:tc>
          <w:tcPr>
            <w:tcW w:w="1347" w:type="dxa"/>
            <w:gridSpan w:val="2"/>
            <w:vAlign w:val="center"/>
          </w:tcPr>
          <w:p w:rsidR="00531364" w:rsidRDefault="00531364" w:rsidP="002A4B97">
            <w:pPr>
              <w:jc w:val="center"/>
              <w:rPr>
                <w:sz w:val="24"/>
              </w:rPr>
            </w:pPr>
          </w:p>
        </w:tc>
        <w:tc>
          <w:tcPr>
            <w:tcW w:w="1426" w:type="dxa"/>
            <w:gridSpan w:val="2"/>
            <w:vAlign w:val="center"/>
          </w:tcPr>
          <w:p w:rsidR="00531364" w:rsidRDefault="00531364" w:rsidP="002A4B97">
            <w:pPr>
              <w:jc w:val="center"/>
              <w:rPr>
                <w:sz w:val="24"/>
              </w:rPr>
            </w:pPr>
          </w:p>
        </w:tc>
        <w:tc>
          <w:tcPr>
            <w:tcW w:w="1361" w:type="dxa"/>
            <w:gridSpan w:val="2"/>
            <w:vAlign w:val="center"/>
          </w:tcPr>
          <w:p w:rsidR="00531364" w:rsidRDefault="00531364" w:rsidP="002A4B97">
            <w:pPr>
              <w:jc w:val="center"/>
              <w:rPr>
                <w:sz w:val="24"/>
              </w:rPr>
            </w:pPr>
          </w:p>
        </w:tc>
        <w:tc>
          <w:tcPr>
            <w:tcW w:w="1333" w:type="dxa"/>
            <w:vAlign w:val="center"/>
          </w:tcPr>
          <w:p w:rsidR="00531364" w:rsidRDefault="00531364" w:rsidP="002A4B97">
            <w:pPr>
              <w:jc w:val="center"/>
            </w:pPr>
          </w:p>
        </w:tc>
      </w:tr>
      <w:tr w:rsidR="00531364" w:rsidTr="002A4B97">
        <w:trPr>
          <w:trHeight w:val="587"/>
        </w:trPr>
        <w:tc>
          <w:tcPr>
            <w:tcW w:w="2067" w:type="dxa"/>
            <w:gridSpan w:val="2"/>
            <w:vAlign w:val="center"/>
          </w:tcPr>
          <w:p w:rsidR="00531364" w:rsidRDefault="00531364" w:rsidP="002A4B97">
            <w:pPr>
              <w:jc w:val="center"/>
              <w:rPr>
                <w:sz w:val="24"/>
              </w:rPr>
            </w:pPr>
          </w:p>
        </w:tc>
        <w:tc>
          <w:tcPr>
            <w:tcW w:w="1386" w:type="dxa"/>
            <w:vAlign w:val="center"/>
          </w:tcPr>
          <w:p w:rsidR="00531364" w:rsidRDefault="00531364" w:rsidP="002A4B97">
            <w:pPr>
              <w:jc w:val="center"/>
              <w:rPr>
                <w:sz w:val="24"/>
              </w:rPr>
            </w:pPr>
          </w:p>
        </w:tc>
        <w:tc>
          <w:tcPr>
            <w:tcW w:w="1347" w:type="dxa"/>
            <w:gridSpan w:val="2"/>
            <w:vAlign w:val="center"/>
          </w:tcPr>
          <w:p w:rsidR="00531364" w:rsidRDefault="00531364" w:rsidP="002A4B97">
            <w:pPr>
              <w:jc w:val="center"/>
              <w:rPr>
                <w:sz w:val="24"/>
              </w:rPr>
            </w:pPr>
          </w:p>
        </w:tc>
        <w:tc>
          <w:tcPr>
            <w:tcW w:w="1426" w:type="dxa"/>
            <w:gridSpan w:val="2"/>
            <w:vAlign w:val="center"/>
          </w:tcPr>
          <w:p w:rsidR="00531364" w:rsidRDefault="00531364" w:rsidP="002A4B97">
            <w:pPr>
              <w:jc w:val="center"/>
              <w:rPr>
                <w:sz w:val="24"/>
              </w:rPr>
            </w:pPr>
          </w:p>
        </w:tc>
        <w:tc>
          <w:tcPr>
            <w:tcW w:w="1361" w:type="dxa"/>
            <w:gridSpan w:val="2"/>
            <w:vAlign w:val="center"/>
          </w:tcPr>
          <w:p w:rsidR="00531364" w:rsidRDefault="00531364" w:rsidP="002A4B97">
            <w:pPr>
              <w:jc w:val="center"/>
              <w:rPr>
                <w:sz w:val="24"/>
              </w:rPr>
            </w:pPr>
          </w:p>
        </w:tc>
        <w:tc>
          <w:tcPr>
            <w:tcW w:w="1333" w:type="dxa"/>
            <w:vAlign w:val="center"/>
          </w:tcPr>
          <w:p w:rsidR="00531364" w:rsidRDefault="00531364" w:rsidP="002A4B97">
            <w:pPr>
              <w:jc w:val="center"/>
            </w:pPr>
          </w:p>
        </w:tc>
      </w:tr>
      <w:tr w:rsidR="00531364" w:rsidTr="002A4B97">
        <w:trPr>
          <w:trHeight w:val="587"/>
        </w:trPr>
        <w:tc>
          <w:tcPr>
            <w:tcW w:w="2067" w:type="dxa"/>
            <w:gridSpan w:val="2"/>
            <w:vAlign w:val="center"/>
          </w:tcPr>
          <w:p w:rsidR="00531364" w:rsidRDefault="00531364" w:rsidP="002A4B97">
            <w:pPr>
              <w:jc w:val="center"/>
              <w:rPr>
                <w:sz w:val="24"/>
              </w:rPr>
            </w:pPr>
          </w:p>
        </w:tc>
        <w:tc>
          <w:tcPr>
            <w:tcW w:w="1386" w:type="dxa"/>
            <w:vAlign w:val="center"/>
          </w:tcPr>
          <w:p w:rsidR="00531364" w:rsidRDefault="00531364" w:rsidP="002A4B97">
            <w:pPr>
              <w:jc w:val="center"/>
              <w:rPr>
                <w:sz w:val="24"/>
              </w:rPr>
            </w:pPr>
          </w:p>
        </w:tc>
        <w:tc>
          <w:tcPr>
            <w:tcW w:w="1347" w:type="dxa"/>
            <w:gridSpan w:val="2"/>
            <w:vAlign w:val="center"/>
          </w:tcPr>
          <w:p w:rsidR="00531364" w:rsidRDefault="00531364" w:rsidP="002A4B97">
            <w:pPr>
              <w:jc w:val="center"/>
              <w:rPr>
                <w:sz w:val="24"/>
              </w:rPr>
            </w:pPr>
          </w:p>
        </w:tc>
        <w:tc>
          <w:tcPr>
            <w:tcW w:w="1426" w:type="dxa"/>
            <w:gridSpan w:val="2"/>
            <w:vAlign w:val="center"/>
          </w:tcPr>
          <w:p w:rsidR="00531364" w:rsidRDefault="00531364" w:rsidP="002A4B97">
            <w:pPr>
              <w:jc w:val="center"/>
              <w:rPr>
                <w:sz w:val="24"/>
              </w:rPr>
            </w:pPr>
          </w:p>
        </w:tc>
        <w:tc>
          <w:tcPr>
            <w:tcW w:w="1361" w:type="dxa"/>
            <w:gridSpan w:val="2"/>
            <w:vAlign w:val="center"/>
          </w:tcPr>
          <w:p w:rsidR="00531364" w:rsidRDefault="00531364" w:rsidP="002A4B97">
            <w:pPr>
              <w:jc w:val="center"/>
              <w:rPr>
                <w:sz w:val="24"/>
              </w:rPr>
            </w:pPr>
          </w:p>
        </w:tc>
        <w:tc>
          <w:tcPr>
            <w:tcW w:w="1333" w:type="dxa"/>
            <w:vAlign w:val="center"/>
          </w:tcPr>
          <w:p w:rsidR="00531364" w:rsidRDefault="00531364" w:rsidP="002A4B97">
            <w:pPr>
              <w:jc w:val="center"/>
            </w:pPr>
          </w:p>
        </w:tc>
      </w:tr>
      <w:tr w:rsidR="00531364" w:rsidTr="002A4B97">
        <w:trPr>
          <w:trHeight w:val="587"/>
        </w:trPr>
        <w:tc>
          <w:tcPr>
            <w:tcW w:w="2067" w:type="dxa"/>
            <w:gridSpan w:val="2"/>
            <w:vAlign w:val="center"/>
          </w:tcPr>
          <w:p w:rsidR="00531364" w:rsidRDefault="00531364" w:rsidP="002A4B97">
            <w:pPr>
              <w:jc w:val="center"/>
              <w:rPr>
                <w:rFonts w:eastAsia="黑体"/>
                <w:b/>
                <w:sz w:val="24"/>
              </w:rPr>
            </w:pPr>
          </w:p>
        </w:tc>
        <w:tc>
          <w:tcPr>
            <w:tcW w:w="1386" w:type="dxa"/>
            <w:vAlign w:val="center"/>
          </w:tcPr>
          <w:p w:rsidR="00531364" w:rsidRDefault="00531364" w:rsidP="002A4B97">
            <w:pPr>
              <w:jc w:val="center"/>
            </w:pPr>
          </w:p>
        </w:tc>
        <w:tc>
          <w:tcPr>
            <w:tcW w:w="1347" w:type="dxa"/>
            <w:gridSpan w:val="2"/>
            <w:vAlign w:val="center"/>
          </w:tcPr>
          <w:p w:rsidR="00531364" w:rsidRDefault="00531364" w:rsidP="002A4B97">
            <w:pPr>
              <w:jc w:val="center"/>
            </w:pPr>
          </w:p>
        </w:tc>
        <w:tc>
          <w:tcPr>
            <w:tcW w:w="1426" w:type="dxa"/>
            <w:gridSpan w:val="2"/>
            <w:vAlign w:val="center"/>
          </w:tcPr>
          <w:p w:rsidR="00531364" w:rsidRDefault="00531364" w:rsidP="002A4B97">
            <w:pPr>
              <w:jc w:val="center"/>
            </w:pPr>
          </w:p>
        </w:tc>
        <w:tc>
          <w:tcPr>
            <w:tcW w:w="1361" w:type="dxa"/>
            <w:gridSpan w:val="2"/>
            <w:vAlign w:val="center"/>
          </w:tcPr>
          <w:p w:rsidR="00531364" w:rsidRDefault="00531364" w:rsidP="002A4B97">
            <w:pPr>
              <w:jc w:val="center"/>
            </w:pPr>
          </w:p>
        </w:tc>
        <w:tc>
          <w:tcPr>
            <w:tcW w:w="1333" w:type="dxa"/>
            <w:vAlign w:val="center"/>
          </w:tcPr>
          <w:p w:rsidR="00531364" w:rsidRDefault="00531364" w:rsidP="002A4B97">
            <w:pPr>
              <w:jc w:val="center"/>
            </w:pPr>
          </w:p>
        </w:tc>
      </w:tr>
      <w:tr w:rsidR="00531364" w:rsidTr="002A4B97">
        <w:trPr>
          <w:trHeight w:val="587"/>
        </w:trPr>
        <w:tc>
          <w:tcPr>
            <w:tcW w:w="8920" w:type="dxa"/>
            <w:gridSpan w:val="10"/>
            <w:vAlign w:val="center"/>
          </w:tcPr>
          <w:p w:rsidR="00531364" w:rsidRDefault="00531364" w:rsidP="002A4B97">
            <w:pPr>
              <w:ind w:left="108"/>
              <w:jc w:val="center"/>
              <w:rPr>
                <w:rFonts w:eastAsia="黑体"/>
                <w:sz w:val="24"/>
              </w:rPr>
            </w:pPr>
            <w:r>
              <w:rPr>
                <w:rFonts w:eastAsia="黑体"/>
                <w:b/>
                <w:sz w:val="24"/>
              </w:rPr>
              <w:t>从事工业设计人员名单（列出</w:t>
            </w:r>
            <w:r>
              <w:rPr>
                <w:rFonts w:eastAsia="黑体" w:hint="eastAsia"/>
                <w:b/>
                <w:sz w:val="24"/>
              </w:rPr>
              <w:t>30</w:t>
            </w:r>
            <w:r>
              <w:rPr>
                <w:rFonts w:eastAsia="黑体"/>
                <w:b/>
                <w:sz w:val="24"/>
              </w:rPr>
              <w:t>名）</w:t>
            </w:r>
          </w:p>
        </w:tc>
      </w:tr>
      <w:tr w:rsidR="00531364" w:rsidTr="002A4B97">
        <w:trPr>
          <w:trHeight w:val="587"/>
        </w:trPr>
        <w:tc>
          <w:tcPr>
            <w:tcW w:w="1782" w:type="dxa"/>
            <w:vAlign w:val="center"/>
          </w:tcPr>
          <w:p w:rsidR="00531364" w:rsidRDefault="00531364" w:rsidP="002A4B97">
            <w:pPr>
              <w:jc w:val="center"/>
              <w:rPr>
                <w:sz w:val="24"/>
              </w:rPr>
            </w:pPr>
            <w:r>
              <w:rPr>
                <w:rFonts w:eastAsia="黑体"/>
                <w:sz w:val="24"/>
              </w:rPr>
              <w:t>姓名</w:t>
            </w:r>
          </w:p>
        </w:tc>
        <w:tc>
          <w:tcPr>
            <w:tcW w:w="1671" w:type="dxa"/>
            <w:gridSpan w:val="2"/>
            <w:vAlign w:val="center"/>
          </w:tcPr>
          <w:p w:rsidR="00531364" w:rsidRDefault="00531364" w:rsidP="002A4B97">
            <w:pPr>
              <w:jc w:val="center"/>
              <w:rPr>
                <w:sz w:val="24"/>
              </w:rPr>
            </w:pPr>
            <w:r>
              <w:rPr>
                <w:rFonts w:eastAsia="黑体"/>
                <w:sz w:val="24"/>
              </w:rPr>
              <w:t>年龄</w:t>
            </w:r>
          </w:p>
        </w:tc>
        <w:tc>
          <w:tcPr>
            <w:tcW w:w="1347" w:type="dxa"/>
            <w:gridSpan w:val="2"/>
            <w:vAlign w:val="center"/>
          </w:tcPr>
          <w:p w:rsidR="00531364" w:rsidRDefault="00531364" w:rsidP="002A4B97">
            <w:pPr>
              <w:jc w:val="center"/>
              <w:rPr>
                <w:sz w:val="24"/>
              </w:rPr>
            </w:pPr>
            <w:r>
              <w:rPr>
                <w:rFonts w:eastAsia="黑体"/>
                <w:sz w:val="24"/>
              </w:rPr>
              <w:t>学历</w:t>
            </w:r>
          </w:p>
        </w:tc>
        <w:tc>
          <w:tcPr>
            <w:tcW w:w="2526" w:type="dxa"/>
            <w:gridSpan w:val="3"/>
            <w:vAlign w:val="center"/>
          </w:tcPr>
          <w:p w:rsidR="00531364" w:rsidRDefault="00531364" w:rsidP="002A4B97">
            <w:pPr>
              <w:jc w:val="center"/>
              <w:rPr>
                <w:sz w:val="24"/>
              </w:rPr>
            </w:pPr>
            <w:r>
              <w:rPr>
                <w:rFonts w:eastAsia="黑体"/>
                <w:sz w:val="24"/>
              </w:rPr>
              <w:t>职业资格</w:t>
            </w:r>
            <w:r>
              <w:rPr>
                <w:rFonts w:eastAsia="黑体"/>
                <w:sz w:val="24"/>
              </w:rPr>
              <w:t>/</w:t>
            </w:r>
            <w:r>
              <w:rPr>
                <w:rFonts w:eastAsia="黑体"/>
                <w:sz w:val="24"/>
              </w:rPr>
              <w:t>技术职务</w:t>
            </w:r>
          </w:p>
        </w:tc>
        <w:tc>
          <w:tcPr>
            <w:tcW w:w="1594" w:type="dxa"/>
            <w:gridSpan w:val="2"/>
            <w:vAlign w:val="center"/>
          </w:tcPr>
          <w:p w:rsidR="00531364" w:rsidRDefault="00531364" w:rsidP="002A4B97">
            <w:pPr>
              <w:jc w:val="center"/>
              <w:rPr>
                <w:sz w:val="24"/>
              </w:rPr>
            </w:pPr>
            <w:r>
              <w:rPr>
                <w:rFonts w:eastAsia="黑体" w:hint="eastAsia"/>
                <w:sz w:val="24"/>
              </w:rPr>
              <w:t>联系</w:t>
            </w:r>
            <w:r>
              <w:rPr>
                <w:rFonts w:eastAsia="黑体"/>
                <w:sz w:val="24"/>
              </w:rPr>
              <w:t>电话</w:t>
            </w:r>
          </w:p>
        </w:tc>
      </w:tr>
      <w:tr w:rsidR="00531364" w:rsidTr="002A4B97">
        <w:trPr>
          <w:trHeight w:val="587"/>
        </w:trPr>
        <w:tc>
          <w:tcPr>
            <w:tcW w:w="1782" w:type="dxa"/>
            <w:vAlign w:val="center"/>
          </w:tcPr>
          <w:p w:rsidR="00531364" w:rsidRDefault="00531364" w:rsidP="002A4B97">
            <w:pPr>
              <w:jc w:val="center"/>
              <w:rPr>
                <w:sz w:val="24"/>
              </w:rPr>
            </w:pPr>
          </w:p>
        </w:tc>
        <w:tc>
          <w:tcPr>
            <w:tcW w:w="1671" w:type="dxa"/>
            <w:gridSpan w:val="2"/>
            <w:vAlign w:val="center"/>
          </w:tcPr>
          <w:p w:rsidR="00531364" w:rsidRDefault="00531364" w:rsidP="002A4B97">
            <w:pPr>
              <w:jc w:val="center"/>
              <w:rPr>
                <w:sz w:val="24"/>
              </w:rPr>
            </w:pPr>
          </w:p>
        </w:tc>
        <w:tc>
          <w:tcPr>
            <w:tcW w:w="1347" w:type="dxa"/>
            <w:gridSpan w:val="2"/>
            <w:vAlign w:val="center"/>
          </w:tcPr>
          <w:p w:rsidR="00531364" w:rsidRDefault="00531364" w:rsidP="002A4B97">
            <w:pPr>
              <w:jc w:val="center"/>
              <w:rPr>
                <w:sz w:val="24"/>
              </w:rPr>
            </w:pPr>
          </w:p>
        </w:tc>
        <w:tc>
          <w:tcPr>
            <w:tcW w:w="2526" w:type="dxa"/>
            <w:gridSpan w:val="3"/>
            <w:vAlign w:val="center"/>
          </w:tcPr>
          <w:p w:rsidR="00531364" w:rsidRDefault="00531364" w:rsidP="002A4B97">
            <w:pPr>
              <w:jc w:val="center"/>
              <w:rPr>
                <w:sz w:val="24"/>
              </w:rPr>
            </w:pPr>
          </w:p>
        </w:tc>
        <w:tc>
          <w:tcPr>
            <w:tcW w:w="1594" w:type="dxa"/>
            <w:gridSpan w:val="2"/>
            <w:vAlign w:val="center"/>
          </w:tcPr>
          <w:p w:rsidR="00531364" w:rsidRDefault="00531364" w:rsidP="002A4B97">
            <w:pPr>
              <w:jc w:val="center"/>
              <w:rPr>
                <w:sz w:val="24"/>
              </w:rPr>
            </w:pPr>
          </w:p>
        </w:tc>
      </w:tr>
      <w:tr w:rsidR="00531364" w:rsidTr="002A4B97">
        <w:trPr>
          <w:trHeight w:val="587"/>
        </w:trPr>
        <w:tc>
          <w:tcPr>
            <w:tcW w:w="1782" w:type="dxa"/>
            <w:vAlign w:val="center"/>
          </w:tcPr>
          <w:p w:rsidR="00531364" w:rsidRDefault="00531364" w:rsidP="002A4B97">
            <w:pPr>
              <w:jc w:val="center"/>
              <w:rPr>
                <w:sz w:val="24"/>
              </w:rPr>
            </w:pPr>
          </w:p>
        </w:tc>
        <w:tc>
          <w:tcPr>
            <w:tcW w:w="1671" w:type="dxa"/>
            <w:gridSpan w:val="2"/>
            <w:vAlign w:val="center"/>
          </w:tcPr>
          <w:p w:rsidR="00531364" w:rsidRDefault="00531364" w:rsidP="002A4B97">
            <w:pPr>
              <w:jc w:val="center"/>
              <w:rPr>
                <w:sz w:val="24"/>
              </w:rPr>
            </w:pPr>
          </w:p>
        </w:tc>
        <w:tc>
          <w:tcPr>
            <w:tcW w:w="1347" w:type="dxa"/>
            <w:gridSpan w:val="2"/>
            <w:vAlign w:val="center"/>
          </w:tcPr>
          <w:p w:rsidR="00531364" w:rsidRDefault="00531364" w:rsidP="002A4B97">
            <w:pPr>
              <w:jc w:val="center"/>
              <w:rPr>
                <w:sz w:val="24"/>
              </w:rPr>
            </w:pPr>
          </w:p>
        </w:tc>
        <w:tc>
          <w:tcPr>
            <w:tcW w:w="2526" w:type="dxa"/>
            <w:gridSpan w:val="3"/>
            <w:vAlign w:val="center"/>
          </w:tcPr>
          <w:p w:rsidR="00531364" w:rsidRDefault="00531364" w:rsidP="002A4B97">
            <w:pPr>
              <w:jc w:val="center"/>
              <w:rPr>
                <w:sz w:val="24"/>
              </w:rPr>
            </w:pPr>
          </w:p>
        </w:tc>
        <w:tc>
          <w:tcPr>
            <w:tcW w:w="1594" w:type="dxa"/>
            <w:gridSpan w:val="2"/>
            <w:vAlign w:val="center"/>
          </w:tcPr>
          <w:p w:rsidR="00531364" w:rsidRDefault="00531364" w:rsidP="002A4B97">
            <w:pPr>
              <w:jc w:val="center"/>
              <w:rPr>
                <w:sz w:val="24"/>
              </w:rPr>
            </w:pPr>
          </w:p>
        </w:tc>
      </w:tr>
      <w:tr w:rsidR="00531364" w:rsidTr="002A4B97">
        <w:trPr>
          <w:trHeight w:val="587"/>
        </w:trPr>
        <w:tc>
          <w:tcPr>
            <w:tcW w:w="1782" w:type="dxa"/>
            <w:vAlign w:val="center"/>
          </w:tcPr>
          <w:p w:rsidR="00531364" w:rsidRDefault="00531364" w:rsidP="002A4B97">
            <w:pPr>
              <w:jc w:val="center"/>
              <w:rPr>
                <w:sz w:val="24"/>
              </w:rPr>
            </w:pPr>
          </w:p>
        </w:tc>
        <w:tc>
          <w:tcPr>
            <w:tcW w:w="1671" w:type="dxa"/>
            <w:gridSpan w:val="2"/>
            <w:vAlign w:val="center"/>
          </w:tcPr>
          <w:p w:rsidR="00531364" w:rsidRDefault="00531364" w:rsidP="002A4B97">
            <w:pPr>
              <w:jc w:val="center"/>
              <w:rPr>
                <w:sz w:val="24"/>
              </w:rPr>
            </w:pPr>
          </w:p>
        </w:tc>
        <w:tc>
          <w:tcPr>
            <w:tcW w:w="1347" w:type="dxa"/>
            <w:gridSpan w:val="2"/>
            <w:vAlign w:val="center"/>
          </w:tcPr>
          <w:p w:rsidR="00531364" w:rsidRDefault="00531364" w:rsidP="002A4B97">
            <w:pPr>
              <w:jc w:val="center"/>
              <w:rPr>
                <w:sz w:val="24"/>
              </w:rPr>
            </w:pPr>
          </w:p>
        </w:tc>
        <w:tc>
          <w:tcPr>
            <w:tcW w:w="2526" w:type="dxa"/>
            <w:gridSpan w:val="3"/>
            <w:vAlign w:val="center"/>
          </w:tcPr>
          <w:p w:rsidR="00531364" w:rsidRDefault="00531364" w:rsidP="002A4B97">
            <w:pPr>
              <w:jc w:val="center"/>
              <w:rPr>
                <w:sz w:val="24"/>
              </w:rPr>
            </w:pPr>
          </w:p>
        </w:tc>
        <w:tc>
          <w:tcPr>
            <w:tcW w:w="1594" w:type="dxa"/>
            <w:gridSpan w:val="2"/>
            <w:vAlign w:val="center"/>
          </w:tcPr>
          <w:p w:rsidR="00531364" w:rsidRDefault="00531364" w:rsidP="002A4B97">
            <w:pPr>
              <w:jc w:val="center"/>
              <w:rPr>
                <w:sz w:val="24"/>
              </w:rPr>
            </w:pPr>
          </w:p>
        </w:tc>
      </w:tr>
      <w:tr w:rsidR="00531364" w:rsidTr="002A4B97">
        <w:trPr>
          <w:trHeight w:val="625"/>
        </w:trPr>
        <w:tc>
          <w:tcPr>
            <w:tcW w:w="1782" w:type="dxa"/>
            <w:vAlign w:val="center"/>
          </w:tcPr>
          <w:p w:rsidR="00531364" w:rsidRDefault="00531364" w:rsidP="002A4B97">
            <w:pPr>
              <w:jc w:val="center"/>
              <w:rPr>
                <w:sz w:val="24"/>
              </w:rPr>
            </w:pPr>
          </w:p>
        </w:tc>
        <w:tc>
          <w:tcPr>
            <w:tcW w:w="1671" w:type="dxa"/>
            <w:gridSpan w:val="2"/>
            <w:vAlign w:val="center"/>
          </w:tcPr>
          <w:p w:rsidR="00531364" w:rsidRDefault="00531364" w:rsidP="002A4B97">
            <w:pPr>
              <w:jc w:val="center"/>
              <w:rPr>
                <w:sz w:val="24"/>
              </w:rPr>
            </w:pPr>
          </w:p>
        </w:tc>
        <w:tc>
          <w:tcPr>
            <w:tcW w:w="1347" w:type="dxa"/>
            <w:gridSpan w:val="2"/>
            <w:vAlign w:val="center"/>
          </w:tcPr>
          <w:p w:rsidR="00531364" w:rsidRDefault="00531364" w:rsidP="002A4B97">
            <w:pPr>
              <w:jc w:val="center"/>
              <w:rPr>
                <w:sz w:val="24"/>
              </w:rPr>
            </w:pPr>
          </w:p>
        </w:tc>
        <w:tc>
          <w:tcPr>
            <w:tcW w:w="2526" w:type="dxa"/>
            <w:gridSpan w:val="3"/>
            <w:vAlign w:val="center"/>
          </w:tcPr>
          <w:p w:rsidR="00531364" w:rsidRDefault="00531364" w:rsidP="002A4B97">
            <w:pPr>
              <w:jc w:val="center"/>
              <w:rPr>
                <w:sz w:val="24"/>
              </w:rPr>
            </w:pPr>
          </w:p>
        </w:tc>
        <w:tc>
          <w:tcPr>
            <w:tcW w:w="1594" w:type="dxa"/>
            <w:gridSpan w:val="2"/>
            <w:vAlign w:val="center"/>
          </w:tcPr>
          <w:p w:rsidR="00531364" w:rsidRDefault="00531364" w:rsidP="002A4B97">
            <w:pPr>
              <w:jc w:val="center"/>
              <w:rPr>
                <w:sz w:val="24"/>
              </w:rPr>
            </w:pPr>
          </w:p>
        </w:tc>
      </w:tr>
    </w:tbl>
    <w:p w:rsidR="00531364" w:rsidRDefault="00531364" w:rsidP="00531364">
      <w:pPr>
        <w:jc w:val="center"/>
        <w:rPr>
          <w:rFonts w:ascii="黑体" w:eastAsia="黑体" w:hAnsi="黑体"/>
          <w:b/>
          <w:sz w:val="32"/>
        </w:rPr>
      </w:pPr>
      <w:r>
        <w:rPr>
          <w:rFonts w:ascii="黑体" w:eastAsia="黑体" w:hAnsi="黑体" w:hint="eastAsia"/>
          <w:b/>
          <w:sz w:val="32"/>
        </w:rPr>
        <w:lastRenderedPageBreak/>
        <w:t>工业设计企业情况（三）</w:t>
      </w:r>
    </w:p>
    <w:p w:rsidR="00531364" w:rsidRDefault="00531364" w:rsidP="00531364">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31364" w:rsidTr="002A4B97">
        <w:trPr>
          <w:trHeight w:val="730"/>
        </w:trPr>
        <w:tc>
          <w:tcPr>
            <w:tcW w:w="8640" w:type="dxa"/>
            <w:vAlign w:val="center"/>
          </w:tcPr>
          <w:p w:rsidR="00531364" w:rsidRDefault="00531364" w:rsidP="002A4B97">
            <w:pPr>
              <w:jc w:val="center"/>
              <w:rPr>
                <w:rFonts w:ascii="黑体" w:eastAsia="黑体" w:hAnsi="黑体"/>
                <w:b/>
                <w:sz w:val="24"/>
              </w:rPr>
            </w:pPr>
            <w:r>
              <w:rPr>
                <w:rFonts w:ascii="黑体" w:eastAsia="黑体" w:hAnsi="黑体" w:hint="eastAsia"/>
                <w:b/>
                <w:sz w:val="24"/>
              </w:rPr>
              <w:t>企业运营等有关情况</w:t>
            </w:r>
          </w:p>
        </w:tc>
      </w:tr>
      <w:tr w:rsidR="00531364" w:rsidTr="002A4B97">
        <w:trPr>
          <w:trHeight w:val="5270"/>
        </w:trPr>
        <w:tc>
          <w:tcPr>
            <w:tcW w:w="8640" w:type="dxa"/>
          </w:tcPr>
          <w:p w:rsidR="00531364" w:rsidRDefault="00531364" w:rsidP="002A4B97">
            <w:pPr>
              <w:spacing w:line="400" w:lineRule="exact"/>
              <w:rPr>
                <w:rFonts w:ascii="宋体" w:hAnsi="宋体"/>
                <w:sz w:val="24"/>
              </w:rPr>
            </w:pPr>
            <w:r>
              <w:rPr>
                <w:rFonts w:ascii="宋体" w:hAnsi="宋体" w:hint="eastAsia"/>
                <w:sz w:val="24"/>
              </w:rPr>
              <w:t xml:space="preserve">    重点是企业现在的组织体系、</w:t>
            </w:r>
            <w:r>
              <w:rPr>
                <w:rFonts w:hint="eastAsia"/>
                <w:sz w:val="24"/>
              </w:rPr>
              <w:t>运营模式、产学研合作、专业人员培训及工业设计社会化服务等有关情况。</w:t>
            </w:r>
          </w:p>
        </w:tc>
      </w:tr>
      <w:tr w:rsidR="00531364" w:rsidTr="002A4B97">
        <w:trPr>
          <w:trHeight w:val="631"/>
        </w:trPr>
        <w:tc>
          <w:tcPr>
            <w:tcW w:w="8640" w:type="dxa"/>
            <w:vAlign w:val="center"/>
          </w:tcPr>
          <w:p w:rsidR="00531364" w:rsidRDefault="00531364" w:rsidP="002A4B97">
            <w:pPr>
              <w:jc w:val="center"/>
              <w:rPr>
                <w:rFonts w:ascii="黑体" w:eastAsia="黑体" w:hAnsi="黑体"/>
                <w:b/>
                <w:sz w:val="24"/>
              </w:rPr>
            </w:pPr>
            <w:r>
              <w:rPr>
                <w:rFonts w:ascii="黑体" w:eastAsia="黑体" w:hAnsi="黑体" w:hint="eastAsia"/>
                <w:b/>
                <w:sz w:val="24"/>
              </w:rPr>
              <w:t>今后两年目标与规划情况</w:t>
            </w:r>
          </w:p>
        </w:tc>
      </w:tr>
      <w:tr w:rsidR="00531364" w:rsidTr="002A4B97">
        <w:trPr>
          <w:trHeight w:val="6419"/>
        </w:trPr>
        <w:tc>
          <w:tcPr>
            <w:tcW w:w="8640" w:type="dxa"/>
          </w:tcPr>
          <w:p w:rsidR="00531364" w:rsidRDefault="00531364" w:rsidP="002A4B97">
            <w:pPr>
              <w:spacing w:line="400" w:lineRule="exact"/>
              <w:rPr>
                <w:rFonts w:ascii="宋体" w:hAnsi="宋体"/>
                <w:sz w:val="24"/>
              </w:rPr>
            </w:pPr>
            <w:r>
              <w:rPr>
                <w:rFonts w:ascii="宋体" w:hAnsi="宋体" w:hint="eastAsia"/>
                <w:sz w:val="24"/>
              </w:rPr>
              <w:t xml:space="preserve">    重点是企业今后两年创新建设、有效投入、</w:t>
            </w:r>
            <w:r>
              <w:rPr>
                <w:rFonts w:hint="eastAsia"/>
                <w:sz w:val="24"/>
              </w:rPr>
              <w:t>设计成果</w:t>
            </w:r>
            <w:r>
              <w:rPr>
                <w:rFonts w:ascii="宋体" w:hAnsi="宋体" w:hint="eastAsia"/>
                <w:sz w:val="24"/>
              </w:rPr>
              <w:t>等主要指标，以及组织体系建设、</w:t>
            </w:r>
            <w:r>
              <w:rPr>
                <w:rFonts w:hint="eastAsia"/>
                <w:sz w:val="24"/>
              </w:rPr>
              <w:t>运营模式创新、人才队伍建设、履行工业设计公共服务平台职责等措施</w:t>
            </w:r>
            <w:r>
              <w:rPr>
                <w:sz w:val="24"/>
              </w:rPr>
              <w:t>和规划</w:t>
            </w:r>
            <w:r>
              <w:rPr>
                <w:rFonts w:hint="eastAsia"/>
                <w:sz w:val="24"/>
              </w:rPr>
              <w:t>。</w:t>
            </w:r>
          </w:p>
        </w:tc>
      </w:tr>
    </w:tbl>
    <w:p w:rsidR="00531364" w:rsidRDefault="00531364" w:rsidP="00531364">
      <w:pPr>
        <w:jc w:val="center"/>
        <w:rPr>
          <w:rFonts w:eastAsia="黑体"/>
          <w:b/>
          <w:sz w:val="32"/>
        </w:rPr>
      </w:pPr>
      <w:r>
        <w:rPr>
          <w:rFonts w:eastAsia="黑体"/>
          <w:b/>
          <w:sz w:val="32"/>
        </w:rPr>
        <w:lastRenderedPageBreak/>
        <w:t>工业设计企业情况（</w:t>
      </w:r>
      <w:r>
        <w:rPr>
          <w:rFonts w:eastAsia="黑体" w:hint="eastAsia"/>
          <w:b/>
          <w:sz w:val="32"/>
        </w:rPr>
        <w:t>四</w:t>
      </w:r>
      <w:r>
        <w:rPr>
          <w:rFonts w:eastAsia="黑体"/>
          <w:b/>
          <w:sz w:val="32"/>
        </w:rPr>
        <w:t>）</w:t>
      </w:r>
    </w:p>
    <w:p w:rsidR="00531364" w:rsidRDefault="00531364" w:rsidP="00531364">
      <w:pPr>
        <w:spacing w:line="240" w:lineRule="exact"/>
        <w:jc w:val="center"/>
        <w:rPr>
          <w:rFonts w:eastAsia="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39"/>
        <w:gridCol w:w="1844"/>
        <w:gridCol w:w="1844"/>
        <w:gridCol w:w="1845"/>
      </w:tblGrid>
      <w:tr w:rsidR="00531364" w:rsidTr="002A4B97">
        <w:trPr>
          <w:trHeight w:val="664"/>
        </w:trPr>
        <w:tc>
          <w:tcPr>
            <w:tcW w:w="8520" w:type="dxa"/>
            <w:gridSpan w:val="5"/>
            <w:vAlign w:val="center"/>
          </w:tcPr>
          <w:p w:rsidR="00531364" w:rsidRDefault="00531364" w:rsidP="002A4B97">
            <w:pPr>
              <w:jc w:val="center"/>
              <w:rPr>
                <w:rFonts w:eastAsia="黑体"/>
                <w:b/>
                <w:sz w:val="24"/>
              </w:rPr>
            </w:pPr>
            <w:r>
              <w:rPr>
                <w:rFonts w:eastAsia="黑体"/>
                <w:b/>
                <w:sz w:val="24"/>
              </w:rPr>
              <w:t>工业设计团队带头人及主要成员情况</w:t>
            </w:r>
          </w:p>
        </w:tc>
      </w:tr>
      <w:tr w:rsidR="00531364" w:rsidTr="002A4B97">
        <w:trPr>
          <w:trHeight w:val="664"/>
        </w:trPr>
        <w:tc>
          <w:tcPr>
            <w:tcW w:w="648" w:type="dxa"/>
            <w:vMerge w:val="restart"/>
            <w:vAlign w:val="center"/>
          </w:tcPr>
          <w:p w:rsidR="00531364" w:rsidRDefault="00531364" w:rsidP="002A4B97">
            <w:pPr>
              <w:jc w:val="center"/>
              <w:rPr>
                <w:rFonts w:eastAsia="黑体"/>
                <w:b/>
                <w:sz w:val="24"/>
              </w:rPr>
            </w:pPr>
            <w:r>
              <w:rPr>
                <w:rFonts w:eastAsia="黑体"/>
                <w:b/>
                <w:sz w:val="24"/>
              </w:rPr>
              <w:t>基本情况</w:t>
            </w:r>
          </w:p>
        </w:tc>
        <w:tc>
          <w:tcPr>
            <w:tcW w:w="2339" w:type="dxa"/>
            <w:vAlign w:val="center"/>
          </w:tcPr>
          <w:p w:rsidR="00531364" w:rsidRDefault="00531364" w:rsidP="002A4B97">
            <w:pPr>
              <w:jc w:val="center"/>
              <w:rPr>
                <w:sz w:val="24"/>
              </w:rPr>
            </w:pPr>
            <w:r>
              <w:rPr>
                <w:sz w:val="24"/>
              </w:rPr>
              <w:t>姓</w:t>
            </w:r>
            <w:r>
              <w:rPr>
                <w:sz w:val="24"/>
              </w:rPr>
              <w:t xml:space="preserve">    </w:t>
            </w:r>
            <w:r>
              <w:rPr>
                <w:sz w:val="24"/>
              </w:rPr>
              <w:t>名</w:t>
            </w:r>
          </w:p>
        </w:tc>
        <w:tc>
          <w:tcPr>
            <w:tcW w:w="1844" w:type="dxa"/>
            <w:vAlign w:val="center"/>
          </w:tcPr>
          <w:p w:rsidR="00531364" w:rsidRDefault="00531364" w:rsidP="002A4B97">
            <w:pPr>
              <w:jc w:val="center"/>
              <w:rPr>
                <w:sz w:val="24"/>
              </w:rPr>
            </w:pPr>
          </w:p>
        </w:tc>
        <w:tc>
          <w:tcPr>
            <w:tcW w:w="1844" w:type="dxa"/>
            <w:vAlign w:val="center"/>
          </w:tcPr>
          <w:p w:rsidR="00531364" w:rsidRDefault="00531364" w:rsidP="002A4B97">
            <w:pPr>
              <w:jc w:val="center"/>
              <w:rPr>
                <w:sz w:val="24"/>
              </w:rPr>
            </w:pPr>
            <w:r>
              <w:rPr>
                <w:sz w:val="24"/>
              </w:rPr>
              <w:t>性</w:t>
            </w:r>
            <w:r>
              <w:rPr>
                <w:sz w:val="24"/>
              </w:rPr>
              <w:t xml:space="preserve">    </w:t>
            </w:r>
            <w:r>
              <w:rPr>
                <w:sz w:val="24"/>
              </w:rPr>
              <w:t>别</w:t>
            </w:r>
          </w:p>
        </w:tc>
        <w:tc>
          <w:tcPr>
            <w:tcW w:w="1845" w:type="dxa"/>
            <w:vAlign w:val="center"/>
          </w:tcPr>
          <w:p w:rsidR="00531364" w:rsidRDefault="00531364" w:rsidP="002A4B97">
            <w:pPr>
              <w:jc w:val="center"/>
              <w:rPr>
                <w:sz w:val="24"/>
              </w:rPr>
            </w:pPr>
          </w:p>
        </w:tc>
      </w:tr>
      <w:tr w:rsidR="00531364" w:rsidTr="002A4B97">
        <w:trPr>
          <w:trHeight w:val="664"/>
        </w:trPr>
        <w:tc>
          <w:tcPr>
            <w:tcW w:w="648" w:type="dxa"/>
            <w:vMerge/>
            <w:vAlign w:val="center"/>
          </w:tcPr>
          <w:p w:rsidR="00531364" w:rsidRDefault="00531364" w:rsidP="002A4B97">
            <w:pPr>
              <w:jc w:val="center"/>
              <w:rPr>
                <w:rFonts w:eastAsia="黑体"/>
                <w:b/>
                <w:sz w:val="24"/>
              </w:rPr>
            </w:pPr>
          </w:p>
        </w:tc>
        <w:tc>
          <w:tcPr>
            <w:tcW w:w="2339" w:type="dxa"/>
            <w:vAlign w:val="center"/>
          </w:tcPr>
          <w:p w:rsidR="00531364" w:rsidRDefault="00531364" w:rsidP="002A4B97">
            <w:pPr>
              <w:jc w:val="center"/>
              <w:rPr>
                <w:sz w:val="24"/>
              </w:rPr>
            </w:pPr>
            <w:r>
              <w:rPr>
                <w:sz w:val="24"/>
              </w:rPr>
              <w:t>出生年月</w:t>
            </w:r>
          </w:p>
        </w:tc>
        <w:tc>
          <w:tcPr>
            <w:tcW w:w="1844" w:type="dxa"/>
            <w:vAlign w:val="center"/>
          </w:tcPr>
          <w:p w:rsidR="00531364" w:rsidRDefault="00531364" w:rsidP="002A4B97">
            <w:pPr>
              <w:jc w:val="center"/>
              <w:rPr>
                <w:sz w:val="24"/>
              </w:rPr>
            </w:pPr>
          </w:p>
        </w:tc>
        <w:tc>
          <w:tcPr>
            <w:tcW w:w="1844" w:type="dxa"/>
            <w:vAlign w:val="center"/>
          </w:tcPr>
          <w:p w:rsidR="00531364" w:rsidRDefault="00531364" w:rsidP="002A4B97">
            <w:pPr>
              <w:jc w:val="center"/>
              <w:rPr>
                <w:sz w:val="24"/>
              </w:rPr>
            </w:pPr>
            <w:r>
              <w:rPr>
                <w:sz w:val="24"/>
              </w:rPr>
              <w:t>国</w:t>
            </w:r>
            <w:r>
              <w:rPr>
                <w:sz w:val="24"/>
              </w:rPr>
              <w:t xml:space="preserve">    </w:t>
            </w:r>
            <w:r>
              <w:rPr>
                <w:sz w:val="24"/>
              </w:rPr>
              <w:t>籍</w:t>
            </w:r>
          </w:p>
        </w:tc>
        <w:tc>
          <w:tcPr>
            <w:tcW w:w="1845" w:type="dxa"/>
            <w:vAlign w:val="center"/>
          </w:tcPr>
          <w:p w:rsidR="00531364" w:rsidRDefault="00531364" w:rsidP="002A4B97">
            <w:pPr>
              <w:jc w:val="center"/>
              <w:rPr>
                <w:sz w:val="24"/>
              </w:rPr>
            </w:pPr>
          </w:p>
        </w:tc>
      </w:tr>
      <w:tr w:rsidR="00531364" w:rsidTr="002A4B97">
        <w:trPr>
          <w:trHeight w:val="664"/>
        </w:trPr>
        <w:tc>
          <w:tcPr>
            <w:tcW w:w="648" w:type="dxa"/>
            <w:vMerge/>
            <w:vAlign w:val="center"/>
          </w:tcPr>
          <w:p w:rsidR="00531364" w:rsidRDefault="00531364" w:rsidP="002A4B97">
            <w:pPr>
              <w:jc w:val="center"/>
              <w:rPr>
                <w:rFonts w:eastAsia="黑体"/>
                <w:b/>
                <w:sz w:val="24"/>
              </w:rPr>
            </w:pPr>
          </w:p>
        </w:tc>
        <w:tc>
          <w:tcPr>
            <w:tcW w:w="2339" w:type="dxa"/>
            <w:vAlign w:val="center"/>
          </w:tcPr>
          <w:p w:rsidR="00531364" w:rsidRDefault="00531364" w:rsidP="002A4B97">
            <w:pPr>
              <w:jc w:val="center"/>
              <w:rPr>
                <w:sz w:val="24"/>
              </w:rPr>
            </w:pPr>
            <w:r>
              <w:rPr>
                <w:sz w:val="24"/>
              </w:rPr>
              <w:t>公司职务</w:t>
            </w:r>
          </w:p>
        </w:tc>
        <w:tc>
          <w:tcPr>
            <w:tcW w:w="1844" w:type="dxa"/>
            <w:vAlign w:val="center"/>
          </w:tcPr>
          <w:p w:rsidR="00531364" w:rsidRDefault="00531364" w:rsidP="002A4B97">
            <w:pPr>
              <w:jc w:val="center"/>
              <w:rPr>
                <w:sz w:val="24"/>
              </w:rPr>
            </w:pPr>
          </w:p>
        </w:tc>
        <w:tc>
          <w:tcPr>
            <w:tcW w:w="1844" w:type="dxa"/>
            <w:vAlign w:val="center"/>
          </w:tcPr>
          <w:p w:rsidR="00531364" w:rsidRDefault="00531364" w:rsidP="002A4B97">
            <w:pPr>
              <w:jc w:val="center"/>
              <w:rPr>
                <w:sz w:val="24"/>
              </w:rPr>
            </w:pPr>
            <w:r>
              <w:rPr>
                <w:sz w:val="24"/>
              </w:rPr>
              <w:t>联系电话</w:t>
            </w:r>
          </w:p>
        </w:tc>
        <w:tc>
          <w:tcPr>
            <w:tcW w:w="1845" w:type="dxa"/>
            <w:vAlign w:val="center"/>
          </w:tcPr>
          <w:p w:rsidR="00531364" w:rsidRDefault="00531364" w:rsidP="002A4B97">
            <w:pPr>
              <w:jc w:val="center"/>
              <w:rPr>
                <w:sz w:val="24"/>
              </w:rPr>
            </w:pPr>
          </w:p>
        </w:tc>
      </w:tr>
      <w:tr w:rsidR="00531364" w:rsidTr="002A4B97">
        <w:trPr>
          <w:trHeight w:val="664"/>
        </w:trPr>
        <w:tc>
          <w:tcPr>
            <w:tcW w:w="648" w:type="dxa"/>
            <w:vMerge w:val="restart"/>
            <w:vAlign w:val="center"/>
          </w:tcPr>
          <w:p w:rsidR="00531364" w:rsidRDefault="00531364" w:rsidP="002A4B97">
            <w:pPr>
              <w:jc w:val="center"/>
              <w:rPr>
                <w:rFonts w:eastAsia="黑体"/>
                <w:b/>
                <w:sz w:val="24"/>
              </w:rPr>
            </w:pPr>
            <w:r>
              <w:rPr>
                <w:rFonts w:eastAsia="黑体"/>
                <w:b/>
                <w:sz w:val="24"/>
              </w:rPr>
              <w:t>职称学历</w:t>
            </w:r>
          </w:p>
        </w:tc>
        <w:tc>
          <w:tcPr>
            <w:tcW w:w="2339" w:type="dxa"/>
            <w:vAlign w:val="center"/>
          </w:tcPr>
          <w:p w:rsidR="00531364" w:rsidRDefault="00531364" w:rsidP="002A4B97">
            <w:pPr>
              <w:jc w:val="center"/>
              <w:rPr>
                <w:sz w:val="24"/>
              </w:rPr>
            </w:pPr>
            <w:r>
              <w:rPr>
                <w:sz w:val="24"/>
              </w:rPr>
              <w:t>专业职称</w:t>
            </w:r>
          </w:p>
        </w:tc>
        <w:tc>
          <w:tcPr>
            <w:tcW w:w="5533" w:type="dxa"/>
            <w:gridSpan w:val="3"/>
            <w:vAlign w:val="center"/>
          </w:tcPr>
          <w:p w:rsidR="00531364" w:rsidRDefault="00531364" w:rsidP="002A4B97">
            <w:pPr>
              <w:rPr>
                <w:sz w:val="24"/>
              </w:rPr>
            </w:pPr>
          </w:p>
        </w:tc>
      </w:tr>
      <w:tr w:rsidR="00531364" w:rsidTr="002A4B97">
        <w:trPr>
          <w:trHeight w:val="664"/>
        </w:trPr>
        <w:tc>
          <w:tcPr>
            <w:tcW w:w="648" w:type="dxa"/>
            <w:vMerge/>
            <w:vAlign w:val="center"/>
          </w:tcPr>
          <w:p w:rsidR="00531364" w:rsidRDefault="00531364" w:rsidP="002A4B97">
            <w:pPr>
              <w:jc w:val="center"/>
              <w:rPr>
                <w:rFonts w:eastAsia="黑体"/>
                <w:b/>
                <w:sz w:val="24"/>
              </w:rPr>
            </w:pPr>
          </w:p>
        </w:tc>
        <w:tc>
          <w:tcPr>
            <w:tcW w:w="2339" w:type="dxa"/>
            <w:vAlign w:val="center"/>
          </w:tcPr>
          <w:p w:rsidR="00531364" w:rsidRDefault="00531364" w:rsidP="002A4B97">
            <w:pPr>
              <w:jc w:val="center"/>
              <w:rPr>
                <w:sz w:val="24"/>
              </w:rPr>
            </w:pPr>
            <w:r>
              <w:rPr>
                <w:sz w:val="24"/>
              </w:rPr>
              <w:t>学历、学位</w:t>
            </w:r>
          </w:p>
          <w:p w:rsidR="00531364" w:rsidRDefault="00531364" w:rsidP="002A4B97">
            <w:pPr>
              <w:jc w:val="center"/>
              <w:rPr>
                <w:sz w:val="24"/>
              </w:rPr>
            </w:pPr>
            <w:r>
              <w:rPr>
                <w:sz w:val="24"/>
              </w:rPr>
              <w:t>（毕业院校及专业）</w:t>
            </w:r>
          </w:p>
        </w:tc>
        <w:tc>
          <w:tcPr>
            <w:tcW w:w="5533" w:type="dxa"/>
            <w:gridSpan w:val="3"/>
            <w:vAlign w:val="center"/>
          </w:tcPr>
          <w:p w:rsidR="00531364" w:rsidRDefault="00531364" w:rsidP="002A4B97">
            <w:pPr>
              <w:rPr>
                <w:sz w:val="24"/>
              </w:rPr>
            </w:pPr>
          </w:p>
        </w:tc>
      </w:tr>
      <w:tr w:rsidR="00531364" w:rsidTr="002A4B97">
        <w:trPr>
          <w:trHeight w:val="7989"/>
        </w:trPr>
        <w:tc>
          <w:tcPr>
            <w:tcW w:w="648" w:type="dxa"/>
            <w:vAlign w:val="center"/>
          </w:tcPr>
          <w:p w:rsidR="00531364" w:rsidRDefault="00531364" w:rsidP="002A4B97">
            <w:pPr>
              <w:jc w:val="center"/>
              <w:rPr>
                <w:rFonts w:eastAsia="黑体"/>
                <w:b/>
                <w:sz w:val="24"/>
              </w:rPr>
            </w:pPr>
            <w:r>
              <w:rPr>
                <w:rFonts w:eastAsia="黑体"/>
                <w:b/>
                <w:sz w:val="24"/>
              </w:rPr>
              <w:t>工作经历及成绩</w:t>
            </w:r>
          </w:p>
        </w:tc>
        <w:tc>
          <w:tcPr>
            <w:tcW w:w="7872" w:type="dxa"/>
            <w:gridSpan w:val="4"/>
          </w:tcPr>
          <w:p w:rsidR="00531364" w:rsidRDefault="00531364" w:rsidP="002A4B97">
            <w:pPr>
              <w:rPr>
                <w:sz w:val="24"/>
              </w:rPr>
            </w:pPr>
          </w:p>
          <w:p w:rsidR="00531364" w:rsidRDefault="00531364" w:rsidP="002A4B97">
            <w:pPr>
              <w:rPr>
                <w:sz w:val="24"/>
              </w:rPr>
            </w:pPr>
            <w:r>
              <w:rPr>
                <w:sz w:val="24"/>
              </w:rPr>
              <w:t xml:space="preserve">    </w:t>
            </w:r>
            <w:r>
              <w:rPr>
                <w:sz w:val="24"/>
              </w:rPr>
              <w:t>从事工业设计领域的主要工作经历和取得的成绩</w:t>
            </w:r>
          </w:p>
        </w:tc>
      </w:tr>
    </w:tbl>
    <w:p w:rsidR="00531364" w:rsidRDefault="00531364" w:rsidP="00531364">
      <w:pPr>
        <w:spacing w:line="240" w:lineRule="exact"/>
        <w:rPr>
          <w:rFonts w:eastAsia="仿宋"/>
          <w:sz w:val="24"/>
        </w:rPr>
      </w:pPr>
    </w:p>
    <w:p w:rsidR="00531364" w:rsidRDefault="00531364" w:rsidP="00531364">
      <w:pPr>
        <w:rPr>
          <w:rFonts w:eastAsia="仿宋"/>
          <w:b/>
          <w:sz w:val="28"/>
        </w:rPr>
      </w:pPr>
      <w:r>
        <w:rPr>
          <w:rFonts w:eastAsia="仿宋"/>
          <w:b/>
          <w:sz w:val="28"/>
        </w:rPr>
        <w:t>注：本表由工业设计团队带头人及</w:t>
      </w:r>
      <w:r>
        <w:rPr>
          <w:rFonts w:eastAsia="仿宋"/>
          <w:b/>
          <w:sz w:val="28"/>
        </w:rPr>
        <w:t>2-3</w:t>
      </w:r>
      <w:r>
        <w:rPr>
          <w:rFonts w:eastAsia="仿宋"/>
          <w:b/>
          <w:sz w:val="28"/>
        </w:rPr>
        <w:t>位主要成员填写</w:t>
      </w:r>
    </w:p>
    <w:p w:rsidR="005E452A" w:rsidRDefault="005E452A" w:rsidP="005E452A">
      <w:pPr>
        <w:rPr>
          <w:rFonts w:ascii="黑体" w:eastAsia="黑体" w:hAnsi="黑体" w:cs="黑体"/>
          <w:color w:val="000000"/>
          <w:sz w:val="32"/>
        </w:rPr>
      </w:pPr>
      <w:r>
        <w:rPr>
          <w:rFonts w:ascii="黑体" w:eastAsia="黑体" w:hAnsi="黑体" w:cs="黑体" w:hint="eastAsia"/>
          <w:color w:val="000000"/>
          <w:sz w:val="32"/>
        </w:rPr>
        <w:lastRenderedPageBreak/>
        <w:t>附件1-3</w:t>
      </w:r>
    </w:p>
    <w:p w:rsidR="005E452A" w:rsidRDefault="005E452A" w:rsidP="005E452A">
      <w:pPr>
        <w:rPr>
          <w:rFonts w:ascii="黑体" w:eastAsia="黑体" w:hAnsi="黑体"/>
          <w:color w:val="000000"/>
          <w:sz w:val="52"/>
        </w:rPr>
      </w:pPr>
    </w:p>
    <w:p w:rsidR="005E452A" w:rsidRDefault="005E452A" w:rsidP="005E452A">
      <w:pPr>
        <w:jc w:val="center"/>
        <w:rPr>
          <w:rFonts w:ascii="华文中宋" w:eastAsia="华文中宋" w:hAnsi="华文中宋"/>
          <w:b/>
          <w:color w:val="000000"/>
          <w:sz w:val="52"/>
        </w:rPr>
      </w:pPr>
      <w:r>
        <w:rPr>
          <w:rFonts w:ascii="宋体" w:hAnsi="宋体" w:hint="eastAsia"/>
          <w:b/>
          <w:color w:val="000000"/>
          <w:sz w:val="52"/>
        </w:rPr>
        <w:t>浙江省省级工业设计中心申报材料</w:t>
      </w:r>
    </w:p>
    <w:p w:rsidR="005E452A" w:rsidRDefault="005E452A" w:rsidP="005E452A">
      <w:pPr>
        <w:jc w:val="center"/>
        <w:rPr>
          <w:rFonts w:ascii="黑体" w:eastAsia="黑体" w:hAnsi="黑体"/>
          <w:color w:val="000000"/>
          <w:sz w:val="30"/>
        </w:rPr>
      </w:pPr>
      <w:r>
        <w:rPr>
          <w:rFonts w:ascii="黑体" w:eastAsia="黑体" w:hAnsi="黑体" w:hint="eastAsia"/>
          <w:color w:val="000000"/>
          <w:sz w:val="30"/>
        </w:rPr>
        <w:t>(工业设计基地  2017年版）</w:t>
      </w:r>
    </w:p>
    <w:p w:rsidR="005E452A" w:rsidRDefault="005E452A" w:rsidP="005E452A">
      <w:pPr>
        <w:rPr>
          <w:rFonts w:ascii="黑体" w:eastAsia="黑体" w:hAnsi="黑体"/>
          <w:color w:val="000000"/>
          <w:sz w:val="30"/>
        </w:rPr>
      </w:pPr>
    </w:p>
    <w:p w:rsidR="005E452A" w:rsidRDefault="005E452A" w:rsidP="005E452A">
      <w:pPr>
        <w:rPr>
          <w:rFonts w:ascii="黑体" w:eastAsia="黑体" w:hAnsi="黑体"/>
          <w:color w:val="000000"/>
          <w:sz w:val="30"/>
        </w:rPr>
      </w:pPr>
    </w:p>
    <w:p w:rsidR="005E452A" w:rsidRDefault="005E452A" w:rsidP="005E452A">
      <w:pPr>
        <w:rPr>
          <w:rFonts w:ascii="黑体" w:eastAsia="黑体" w:hAnsi="黑体"/>
          <w:sz w:val="30"/>
        </w:rPr>
      </w:pPr>
    </w:p>
    <w:p w:rsidR="005E452A" w:rsidRDefault="002A4B97" w:rsidP="002A4B97">
      <w:pPr>
        <w:tabs>
          <w:tab w:val="left" w:pos="6345"/>
        </w:tabs>
        <w:rPr>
          <w:rFonts w:ascii="黑体" w:eastAsia="黑体" w:hAnsi="黑体"/>
          <w:sz w:val="30"/>
        </w:rPr>
      </w:pPr>
      <w:r>
        <w:rPr>
          <w:rFonts w:ascii="黑体" w:eastAsia="黑体" w:hAnsi="黑体"/>
          <w:sz w:val="30"/>
        </w:rPr>
        <w:tab/>
      </w:r>
    </w:p>
    <w:p w:rsidR="005E452A" w:rsidRDefault="005E452A" w:rsidP="005E452A">
      <w:pPr>
        <w:autoSpaceDN w:val="0"/>
        <w:jc w:val="left"/>
        <w:textAlignment w:val="center"/>
        <w:rPr>
          <w:rFonts w:ascii="黑体" w:eastAsia="黑体" w:hAnsi="黑体"/>
          <w:color w:val="000000"/>
          <w:sz w:val="30"/>
        </w:rPr>
      </w:pPr>
      <w:r>
        <w:rPr>
          <w:rFonts w:ascii="黑体" w:eastAsia="黑体" w:hAnsi="黑体" w:hint="eastAsia"/>
          <w:sz w:val="30"/>
        </w:rPr>
        <w:t xml:space="preserve">      </w:t>
      </w:r>
      <w:r w:rsidR="00717549">
        <w:rPr>
          <w:rFonts w:ascii="黑体" w:eastAsia="黑体" w:hAnsi="黑体" w:hint="eastAsia"/>
          <w:color w:val="000000"/>
          <w:sz w:val="30"/>
        </w:rPr>
        <w:t>基地</w:t>
      </w:r>
      <w:r>
        <w:rPr>
          <w:rFonts w:ascii="黑体" w:eastAsia="黑体" w:hAnsi="黑体" w:hint="eastAsia"/>
          <w:color w:val="000000"/>
          <w:sz w:val="30"/>
        </w:rPr>
        <w:t>名称（盖章）：</w:t>
      </w:r>
      <w:r>
        <w:rPr>
          <w:rFonts w:ascii="黑体" w:eastAsia="黑体" w:hAnsi="黑体" w:hint="eastAsia"/>
          <w:sz w:val="30"/>
        </w:rPr>
        <w:t xml:space="preserve">   </w:t>
      </w:r>
    </w:p>
    <w:p w:rsidR="005E452A" w:rsidRDefault="005E452A" w:rsidP="005E452A">
      <w:pPr>
        <w:rPr>
          <w:rFonts w:ascii="黑体" w:eastAsia="黑体" w:hAnsi="黑体"/>
          <w:color w:val="000000"/>
          <w:sz w:val="30"/>
        </w:rPr>
      </w:pPr>
    </w:p>
    <w:p w:rsidR="005E452A" w:rsidRDefault="005E452A" w:rsidP="005E452A">
      <w:pPr>
        <w:rPr>
          <w:rFonts w:ascii="黑体" w:eastAsia="黑体" w:hAnsi="黑体"/>
          <w:sz w:val="30"/>
        </w:rPr>
      </w:pPr>
      <w:r>
        <w:rPr>
          <w:rFonts w:ascii="黑体" w:eastAsia="黑体" w:hAnsi="黑体" w:hint="eastAsia"/>
          <w:sz w:val="30"/>
        </w:rPr>
        <w:t xml:space="preserve">    </w:t>
      </w:r>
    </w:p>
    <w:p w:rsidR="005E452A" w:rsidRDefault="005E452A" w:rsidP="005E452A">
      <w:pPr>
        <w:rPr>
          <w:rFonts w:ascii="黑体" w:eastAsia="黑体" w:hAnsi="黑体"/>
          <w:color w:val="000000"/>
          <w:sz w:val="30"/>
        </w:rPr>
      </w:pPr>
      <w:r>
        <w:rPr>
          <w:rFonts w:ascii="黑体" w:eastAsia="黑体" w:hAnsi="黑体" w:hint="eastAsia"/>
          <w:color w:val="000000"/>
          <w:sz w:val="30"/>
        </w:rPr>
        <w:t xml:space="preserve"> </w:t>
      </w:r>
    </w:p>
    <w:p w:rsidR="005E452A" w:rsidRDefault="005E452A" w:rsidP="005E452A">
      <w:pPr>
        <w:rPr>
          <w:rFonts w:ascii="黑体" w:eastAsia="黑体" w:hAnsi="黑体"/>
          <w:color w:val="000000"/>
          <w:sz w:val="30"/>
        </w:rPr>
      </w:pPr>
      <w:r>
        <w:rPr>
          <w:rFonts w:ascii="黑体" w:eastAsia="黑体" w:hAnsi="黑体" w:hint="eastAsia"/>
          <w:color w:val="000000"/>
          <w:sz w:val="30"/>
        </w:rPr>
        <w:t xml:space="preserve">      填报日期：      年     月     日 </w:t>
      </w:r>
    </w:p>
    <w:p w:rsidR="005E452A" w:rsidRDefault="005E452A" w:rsidP="005E452A">
      <w:pPr>
        <w:rPr>
          <w:rFonts w:ascii="黑体" w:eastAsia="黑体" w:hAnsi="黑体"/>
          <w:color w:val="000000"/>
          <w:sz w:val="28"/>
        </w:rPr>
      </w:pPr>
    </w:p>
    <w:p w:rsidR="005E452A" w:rsidRDefault="005E452A" w:rsidP="005E452A">
      <w:pPr>
        <w:rPr>
          <w:rFonts w:ascii="黑体" w:eastAsia="黑体" w:hAnsi="黑体"/>
          <w:color w:val="000000"/>
          <w:sz w:val="28"/>
        </w:rPr>
      </w:pPr>
    </w:p>
    <w:p w:rsidR="005E452A" w:rsidRDefault="005E452A" w:rsidP="005E452A">
      <w:pPr>
        <w:rPr>
          <w:rFonts w:ascii="黑体" w:eastAsia="黑体" w:hAnsi="黑体"/>
          <w:color w:val="000000"/>
          <w:sz w:val="28"/>
        </w:rPr>
      </w:pPr>
    </w:p>
    <w:p w:rsidR="005E452A" w:rsidRDefault="005E452A" w:rsidP="005E452A">
      <w:pPr>
        <w:rPr>
          <w:rFonts w:ascii="黑体" w:eastAsia="黑体" w:hAnsi="黑体"/>
          <w:color w:val="000000"/>
          <w:sz w:val="28"/>
        </w:rPr>
      </w:pPr>
    </w:p>
    <w:p w:rsidR="005E452A" w:rsidRDefault="005E452A" w:rsidP="005E452A">
      <w:pPr>
        <w:rPr>
          <w:rFonts w:ascii="黑体" w:eastAsia="黑体" w:hAnsi="黑体"/>
          <w:color w:val="000000"/>
          <w:sz w:val="28"/>
        </w:rPr>
      </w:pPr>
    </w:p>
    <w:p w:rsidR="005E452A" w:rsidRDefault="005E452A" w:rsidP="005E452A">
      <w:pPr>
        <w:jc w:val="center"/>
        <w:rPr>
          <w:rFonts w:ascii="黑体" w:eastAsia="黑体" w:hAnsi="黑体"/>
          <w:color w:val="000000"/>
          <w:sz w:val="32"/>
        </w:rPr>
      </w:pPr>
      <w:r>
        <w:rPr>
          <w:rFonts w:ascii="黑体" w:eastAsia="黑体" w:hAnsi="黑体" w:hint="eastAsia"/>
          <w:color w:val="000000"/>
          <w:sz w:val="32"/>
        </w:rPr>
        <w:t>浙江省经济和信息化委员会印制</w:t>
      </w:r>
    </w:p>
    <w:p w:rsidR="005E452A" w:rsidRDefault="005E452A" w:rsidP="005E452A">
      <w:pPr>
        <w:rPr>
          <w:rFonts w:ascii="黑体" w:eastAsia="黑体" w:hAnsi="黑体"/>
          <w:color w:val="000000"/>
          <w:sz w:val="32"/>
        </w:rPr>
      </w:pPr>
    </w:p>
    <w:p w:rsidR="005E452A" w:rsidRDefault="005E452A" w:rsidP="005E452A">
      <w:pPr>
        <w:autoSpaceDN w:val="0"/>
        <w:jc w:val="center"/>
        <w:textAlignment w:val="center"/>
        <w:rPr>
          <w:rFonts w:ascii="黑体" w:eastAsia="黑体" w:hAnsi="黑体"/>
          <w:color w:val="000000"/>
          <w:sz w:val="44"/>
        </w:rPr>
      </w:pPr>
    </w:p>
    <w:p w:rsidR="005E452A" w:rsidRDefault="005E452A" w:rsidP="005E452A">
      <w:pPr>
        <w:autoSpaceDN w:val="0"/>
        <w:ind w:firstLineChars="200" w:firstLine="880"/>
        <w:jc w:val="center"/>
        <w:textAlignment w:val="center"/>
        <w:rPr>
          <w:rFonts w:eastAsia="黑体"/>
          <w:color w:val="000000"/>
          <w:sz w:val="44"/>
          <w:szCs w:val="44"/>
        </w:rPr>
      </w:pPr>
      <w:r>
        <w:rPr>
          <w:rFonts w:eastAsia="黑体"/>
          <w:color w:val="000000"/>
          <w:sz w:val="44"/>
          <w:szCs w:val="44"/>
        </w:rPr>
        <w:lastRenderedPageBreak/>
        <w:t>申报资料及要求</w:t>
      </w:r>
    </w:p>
    <w:p w:rsidR="005E452A" w:rsidRDefault="005E452A" w:rsidP="005E452A">
      <w:pPr>
        <w:autoSpaceDN w:val="0"/>
        <w:ind w:firstLineChars="200" w:firstLine="880"/>
        <w:jc w:val="center"/>
        <w:textAlignment w:val="center"/>
        <w:rPr>
          <w:rFonts w:eastAsia="黑体"/>
          <w:color w:val="000000"/>
          <w:sz w:val="44"/>
          <w:szCs w:val="44"/>
        </w:rPr>
      </w:pPr>
    </w:p>
    <w:p w:rsidR="005E452A" w:rsidRDefault="005E452A" w:rsidP="005E452A">
      <w:pPr>
        <w:numPr>
          <w:ilvl w:val="0"/>
          <w:numId w:val="4"/>
        </w:numPr>
        <w:autoSpaceDN w:val="0"/>
        <w:ind w:firstLineChars="200" w:firstLine="640"/>
        <w:jc w:val="left"/>
        <w:textAlignment w:val="center"/>
        <w:rPr>
          <w:rFonts w:eastAsia="仿宋_GB2312"/>
          <w:color w:val="000000"/>
          <w:sz w:val="32"/>
        </w:rPr>
      </w:pPr>
      <w:r>
        <w:rPr>
          <w:rFonts w:eastAsia="仿宋_GB2312"/>
          <w:color w:val="000000"/>
          <w:sz w:val="32"/>
        </w:rPr>
        <w:t>完整准确填报相关材料及报表，同时提交以下材料：</w:t>
      </w:r>
    </w:p>
    <w:p w:rsidR="005E452A" w:rsidRDefault="005E452A" w:rsidP="005E452A">
      <w:pPr>
        <w:autoSpaceDN w:val="0"/>
        <w:ind w:firstLineChars="200" w:firstLine="640"/>
        <w:jc w:val="left"/>
        <w:textAlignment w:val="center"/>
        <w:rPr>
          <w:rFonts w:eastAsia="仿宋_GB2312"/>
          <w:color w:val="000000"/>
          <w:sz w:val="32"/>
        </w:rPr>
      </w:pPr>
      <w:r>
        <w:rPr>
          <w:rFonts w:eastAsia="仿宋_GB2312"/>
          <w:color w:val="000000"/>
          <w:sz w:val="32"/>
        </w:rPr>
        <w:t>（一）企业申请省级工业设计中心认定的报告；</w:t>
      </w:r>
    </w:p>
    <w:p w:rsidR="005E452A" w:rsidRDefault="005E452A" w:rsidP="005E452A">
      <w:pPr>
        <w:numPr>
          <w:ilvl w:val="0"/>
          <w:numId w:val="5"/>
        </w:numPr>
        <w:autoSpaceDN w:val="0"/>
        <w:ind w:firstLineChars="200" w:firstLine="640"/>
        <w:jc w:val="left"/>
        <w:textAlignment w:val="center"/>
        <w:rPr>
          <w:rFonts w:eastAsia="仿宋_GB2312"/>
          <w:color w:val="000000"/>
          <w:sz w:val="32"/>
        </w:rPr>
      </w:pPr>
      <w:r>
        <w:rPr>
          <w:rFonts w:eastAsia="仿宋_GB2312"/>
          <w:color w:val="000000"/>
          <w:sz w:val="32"/>
        </w:rPr>
        <w:t>营业执照复印件；</w:t>
      </w:r>
    </w:p>
    <w:p w:rsidR="005E452A" w:rsidRDefault="005E452A" w:rsidP="005E452A">
      <w:pPr>
        <w:numPr>
          <w:ilvl w:val="0"/>
          <w:numId w:val="5"/>
        </w:numPr>
        <w:autoSpaceDN w:val="0"/>
        <w:ind w:firstLineChars="200" w:firstLine="640"/>
        <w:jc w:val="left"/>
        <w:textAlignment w:val="center"/>
        <w:rPr>
          <w:rFonts w:eastAsia="仿宋_GB2312"/>
          <w:color w:val="000000"/>
          <w:sz w:val="32"/>
        </w:rPr>
      </w:pPr>
      <w:r>
        <w:rPr>
          <w:rFonts w:eastAsia="仿宋_GB2312" w:hint="eastAsia"/>
          <w:color w:val="000000"/>
          <w:sz w:val="32"/>
        </w:rPr>
        <w:t>工业设计基地</w:t>
      </w:r>
      <w:r>
        <w:rPr>
          <w:rFonts w:eastAsia="仿宋_GB2312" w:hint="eastAsia"/>
          <w:color w:val="000000"/>
          <w:sz w:val="32"/>
        </w:rPr>
        <w:t>2015-2016</w:t>
      </w:r>
      <w:r>
        <w:rPr>
          <w:rFonts w:eastAsia="仿宋_GB2312" w:hint="eastAsia"/>
          <w:color w:val="000000"/>
          <w:sz w:val="32"/>
        </w:rPr>
        <w:t>年度专项审计报告（</w:t>
      </w:r>
      <w:r>
        <w:rPr>
          <w:rFonts w:ascii="仿宋_GB2312" w:eastAsia="仿宋_GB2312" w:hAnsi="仿宋_GB2312" w:cs="仿宋_GB2312"/>
          <w:sz w:val="32"/>
          <w:shd w:val="clear" w:color="050000" w:fill="auto"/>
        </w:rPr>
        <w:t>含基地及其设计机构</w:t>
      </w:r>
      <w:r>
        <w:rPr>
          <w:rFonts w:ascii="仿宋_GB2312" w:eastAsia="仿宋_GB2312" w:hAnsi="仿宋_GB2312" w:cs="仿宋_GB2312" w:hint="eastAsia"/>
          <w:sz w:val="32"/>
          <w:shd w:val="clear" w:color="050000" w:fill="auto"/>
        </w:rPr>
        <w:t>2015年</w:t>
      </w:r>
      <w:r>
        <w:rPr>
          <w:rFonts w:ascii="仿宋_GB2312" w:eastAsia="仿宋_GB2312" w:hAnsi="仿宋_GB2312" w:cs="仿宋_GB2312"/>
          <w:sz w:val="32"/>
          <w:shd w:val="clear" w:color="050000" w:fill="auto"/>
        </w:rPr>
        <w:t>、2016</w:t>
      </w:r>
      <w:r>
        <w:rPr>
          <w:rFonts w:ascii="仿宋_GB2312" w:eastAsia="仿宋_GB2312" w:hAnsi="仿宋_GB2312" w:cs="仿宋_GB2312" w:hint="eastAsia"/>
          <w:sz w:val="32"/>
          <w:shd w:val="clear" w:color="050000" w:fill="auto"/>
        </w:rPr>
        <w:t>年</w:t>
      </w:r>
      <w:r>
        <w:rPr>
          <w:rFonts w:ascii="仿宋_GB2312" w:eastAsia="仿宋_GB2312" w:hAnsi="仿宋_GB2312" w:cs="仿宋_GB2312"/>
          <w:sz w:val="32"/>
          <w:shd w:val="clear" w:color="050000" w:fill="auto"/>
        </w:rPr>
        <w:t>生产经营主要数据，工业设计基地</w:t>
      </w:r>
      <w:r>
        <w:rPr>
          <w:rFonts w:ascii="仿宋_GB2312" w:eastAsia="仿宋_GB2312" w:hAnsi="仿宋_GB2312" w:cs="仿宋_GB2312" w:hint="eastAsia"/>
          <w:sz w:val="32"/>
          <w:shd w:val="clear" w:color="050000" w:fill="auto"/>
        </w:rPr>
        <w:t>2015年及2016年度</w:t>
      </w:r>
      <w:r>
        <w:rPr>
          <w:rFonts w:ascii="仿宋_GB2312" w:eastAsia="仿宋_GB2312" w:hAnsi="仿宋_GB2312" w:cs="仿宋_GB2312"/>
          <w:sz w:val="32"/>
          <w:shd w:val="clear" w:color="050000" w:fill="auto"/>
        </w:rPr>
        <w:t>运营、投入、专利、专业设计从业人员等主要情况）</w:t>
      </w:r>
      <w:r>
        <w:rPr>
          <w:rFonts w:eastAsia="仿宋_GB2312" w:hint="eastAsia"/>
          <w:color w:val="000000"/>
          <w:sz w:val="32"/>
        </w:rPr>
        <w:t>；</w:t>
      </w:r>
    </w:p>
    <w:p w:rsidR="005E452A" w:rsidRDefault="005E452A" w:rsidP="005E452A">
      <w:pPr>
        <w:numPr>
          <w:ilvl w:val="0"/>
          <w:numId w:val="6"/>
        </w:numPr>
        <w:autoSpaceDN w:val="0"/>
        <w:ind w:firstLineChars="200" w:firstLine="640"/>
        <w:jc w:val="left"/>
        <w:textAlignment w:val="center"/>
        <w:rPr>
          <w:rFonts w:eastAsia="仿宋_GB2312"/>
          <w:color w:val="000000"/>
          <w:sz w:val="32"/>
        </w:rPr>
      </w:pPr>
      <w:r>
        <w:rPr>
          <w:rFonts w:eastAsia="仿宋_GB2312"/>
          <w:color w:val="000000"/>
          <w:sz w:val="32"/>
        </w:rPr>
        <w:t>工业设计成果获得发明专利、版权及其他著作权等的复印件</w:t>
      </w:r>
      <w:r>
        <w:rPr>
          <w:rFonts w:eastAsia="仿宋_GB2312" w:hint="eastAsia"/>
          <w:color w:val="000000"/>
          <w:sz w:val="32"/>
        </w:rPr>
        <w:t>（不少于</w:t>
      </w:r>
      <w:r>
        <w:rPr>
          <w:rFonts w:eastAsia="仿宋_GB2312" w:hint="eastAsia"/>
          <w:color w:val="000000"/>
          <w:sz w:val="32"/>
        </w:rPr>
        <w:t>30</w:t>
      </w:r>
      <w:r>
        <w:rPr>
          <w:rFonts w:eastAsia="仿宋_GB2312" w:hint="eastAsia"/>
          <w:color w:val="000000"/>
          <w:sz w:val="32"/>
        </w:rPr>
        <w:t>项）</w:t>
      </w:r>
      <w:r>
        <w:rPr>
          <w:rFonts w:eastAsia="仿宋_GB2312"/>
          <w:color w:val="000000"/>
          <w:sz w:val="32"/>
        </w:rPr>
        <w:t>；</w:t>
      </w:r>
    </w:p>
    <w:p w:rsidR="005E452A" w:rsidRDefault="005E452A" w:rsidP="005E452A">
      <w:pPr>
        <w:numPr>
          <w:ilvl w:val="0"/>
          <w:numId w:val="6"/>
        </w:numPr>
        <w:autoSpaceDN w:val="0"/>
        <w:ind w:firstLineChars="200" w:firstLine="640"/>
        <w:jc w:val="left"/>
        <w:textAlignment w:val="center"/>
        <w:rPr>
          <w:rFonts w:eastAsia="仿宋_GB2312"/>
          <w:color w:val="000000"/>
          <w:sz w:val="32"/>
        </w:rPr>
      </w:pPr>
      <w:r>
        <w:rPr>
          <w:rFonts w:eastAsia="仿宋_GB2312"/>
          <w:color w:val="000000"/>
          <w:sz w:val="32"/>
        </w:rPr>
        <w:t>工业设计成果获奖证书复印件；</w:t>
      </w:r>
    </w:p>
    <w:p w:rsidR="005E452A" w:rsidRDefault="005E452A" w:rsidP="005E452A">
      <w:pPr>
        <w:numPr>
          <w:ilvl w:val="0"/>
          <w:numId w:val="6"/>
        </w:numPr>
        <w:autoSpaceDN w:val="0"/>
        <w:ind w:firstLineChars="200" w:firstLine="640"/>
        <w:jc w:val="left"/>
        <w:textAlignment w:val="center"/>
        <w:rPr>
          <w:rFonts w:eastAsia="仿宋_GB2312"/>
          <w:color w:val="000000"/>
          <w:sz w:val="32"/>
        </w:rPr>
      </w:pPr>
      <w:r>
        <w:rPr>
          <w:rFonts w:eastAsia="仿宋_GB2312"/>
          <w:color w:val="000000"/>
          <w:sz w:val="32"/>
        </w:rPr>
        <w:t>主要工业设计成果产业化证明材料。</w:t>
      </w:r>
      <w:r>
        <w:rPr>
          <w:rFonts w:eastAsia="仿宋_GB2312"/>
          <w:color w:val="000000"/>
          <w:sz w:val="32"/>
        </w:rPr>
        <w:t xml:space="preserve"> </w:t>
      </w:r>
    </w:p>
    <w:p w:rsidR="005E452A" w:rsidRDefault="005E452A" w:rsidP="005E452A">
      <w:pPr>
        <w:autoSpaceDN w:val="0"/>
        <w:ind w:firstLineChars="200" w:firstLine="640"/>
        <w:jc w:val="left"/>
        <w:textAlignment w:val="center"/>
        <w:rPr>
          <w:rFonts w:eastAsia="仿宋_GB2312"/>
          <w:color w:val="000000"/>
          <w:sz w:val="32"/>
        </w:rPr>
      </w:pPr>
      <w:r>
        <w:rPr>
          <w:rFonts w:eastAsia="仿宋_GB2312"/>
          <w:color w:val="000000"/>
          <w:sz w:val="32"/>
        </w:rPr>
        <w:t>二、申报表有数量要求的栏目，请添纸填报。</w:t>
      </w: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jc w:val="center"/>
        <w:textAlignment w:val="center"/>
        <w:rPr>
          <w:rFonts w:ascii="黑体" w:eastAsia="黑体" w:hAnsi="黑体"/>
          <w:color w:val="000000"/>
          <w:sz w:val="44"/>
        </w:rPr>
      </w:pPr>
      <w:r>
        <w:rPr>
          <w:rFonts w:ascii="黑体" w:eastAsia="黑体" w:hAnsi="黑体" w:hint="eastAsia"/>
          <w:color w:val="000000"/>
          <w:sz w:val="44"/>
        </w:rPr>
        <w:t>企 业 声 明</w:t>
      </w:r>
    </w:p>
    <w:p w:rsidR="005E452A" w:rsidRDefault="005E452A" w:rsidP="005E452A">
      <w:pPr>
        <w:autoSpaceDN w:val="0"/>
        <w:jc w:val="left"/>
        <w:textAlignment w:val="center"/>
        <w:rPr>
          <w:rFonts w:ascii="仿宋_GB2312" w:eastAsia="仿宋_GB2312" w:hAnsi="仿宋_GB2312"/>
          <w:color w:val="000000"/>
          <w:sz w:val="32"/>
        </w:rPr>
      </w:pPr>
    </w:p>
    <w:p w:rsidR="005E452A" w:rsidRDefault="005E452A" w:rsidP="005E452A">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1.本企业自愿向浙江省经济和信息化委员会提出省级工业设计中心申请。</w:t>
      </w:r>
    </w:p>
    <w:p w:rsidR="005E452A" w:rsidRDefault="005E452A" w:rsidP="005E452A">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2.本企业自愿遵守浙江省经济和信息化委员会《浙江省省级工业设计中心认定管理办法（试行）》及相关文件规定。</w:t>
      </w:r>
    </w:p>
    <w:p w:rsidR="005E452A" w:rsidRDefault="005E452A" w:rsidP="005E452A">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3.本企业自愿提供省级工业设计中心审查、管理、监督所需的数据资料，并为其审查工作提供方便。</w:t>
      </w:r>
    </w:p>
    <w:p w:rsidR="005E452A" w:rsidRDefault="005E452A" w:rsidP="005E452A">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4.本企业所提供的申请表内容和附件材料均属实，若出现问题，愿承担一切责任。</w:t>
      </w:r>
    </w:p>
    <w:p w:rsidR="005E452A" w:rsidRDefault="005E452A" w:rsidP="005E452A">
      <w:pPr>
        <w:autoSpaceDN w:val="0"/>
        <w:ind w:firstLineChars="200" w:firstLine="640"/>
        <w:jc w:val="left"/>
        <w:textAlignment w:val="center"/>
        <w:rPr>
          <w:rFonts w:ascii="仿宋_GB2312" w:eastAsia="仿宋_GB2312" w:hAnsi="仿宋_GB2312"/>
          <w:color w:val="000000"/>
          <w:sz w:val="32"/>
        </w:rPr>
      </w:pPr>
    </w:p>
    <w:p w:rsidR="005E452A" w:rsidRDefault="005E452A" w:rsidP="005E452A">
      <w:pPr>
        <w:autoSpaceDN w:val="0"/>
        <w:ind w:firstLineChars="200" w:firstLine="640"/>
        <w:jc w:val="left"/>
        <w:textAlignment w:val="center"/>
        <w:rPr>
          <w:rFonts w:ascii="仿宋_GB2312" w:eastAsia="仿宋_GB2312" w:hAnsi="仿宋_GB2312"/>
          <w:color w:val="000000"/>
          <w:sz w:val="32"/>
        </w:rPr>
      </w:pPr>
    </w:p>
    <w:p w:rsidR="005E452A" w:rsidRDefault="005E452A" w:rsidP="005E452A">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申请企业法人代表（签名）：</w:t>
      </w:r>
    </w:p>
    <w:p w:rsidR="005E452A" w:rsidRDefault="005E452A" w:rsidP="005E452A">
      <w:pPr>
        <w:autoSpaceDN w:val="0"/>
        <w:ind w:firstLineChars="200" w:firstLine="640"/>
        <w:jc w:val="left"/>
        <w:textAlignment w:val="center"/>
        <w:rPr>
          <w:rFonts w:ascii="仿宋_GB2312" w:eastAsia="仿宋_GB2312" w:hAnsi="仿宋_GB2312"/>
          <w:color w:val="000000"/>
          <w:sz w:val="32"/>
        </w:rPr>
      </w:pPr>
    </w:p>
    <w:p w:rsidR="005E452A" w:rsidRDefault="005E452A" w:rsidP="005E452A">
      <w:pPr>
        <w:autoSpaceDN w:val="0"/>
        <w:ind w:firstLineChars="200" w:firstLine="640"/>
        <w:jc w:val="left"/>
        <w:textAlignment w:val="center"/>
        <w:rPr>
          <w:rFonts w:ascii="仿宋_GB2312" w:eastAsia="仿宋_GB2312" w:hAnsi="仿宋_GB2312"/>
          <w:color w:val="000000"/>
          <w:sz w:val="32"/>
        </w:rPr>
      </w:pPr>
    </w:p>
    <w:p w:rsidR="005E452A" w:rsidRDefault="005E452A" w:rsidP="005E452A">
      <w:pPr>
        <w:autoSpaceDN w:val="0"/>
        <w:ind w:firstLineChars="200" w:firstLine="640"/>
        <w:jc w:val="left"/>
        <w:textAlignment w:val="center"/>
        <w:rPr>
          <w:rFonts w:ascii="仿宋_GB2312" w:eastAsia="仿宋_GB2312" w:hAnsi="仿宋_GB2312"/>
          <w:color w:val="000000"/>
          <w:sz w:val="32"/>
        </w:rPr>
      </w:pPr>
    </w:p>
    <w:p w:rsidR="005E452A" w:rsidRDefault="005E452A" w:rsidP="005E452A">
      <w:pPr>
        <w:rPr>
          <w:rFonts w:ascii="仿宋_GB2312" w:eastAsia="仿宋_GB2312" w:hAnsi="仿宋_GB2312"/>
          <w:color w:val="000000"/>
          <w:sz w:val="32"/>
        </w:rPr>
      </w:pPr>
      <w:r>
        <w:rPr>
          <w:rFonts w:ascii="仿宋_GB2312" w:eastAsia="仿宋_GB2312" w:hAnsi="仿宋_GB2312" w:hint="eastAsia"/>
          <w:color w:val="000000"/>
          <w:sz w:val="32"/>
        </w:rPr>
        <w:t xml:space="preserve">                          年    月    日</w:t>
      </w:r>
    </w:p>
    <w:p w:rsidR="005E452A" w:rsidRDefault="005E452A" w:rsidP="005E452A">
      <w:pPr>
        <w:rPr>
          <w:rFonts w:ascii="仿宋_GB2312" w:eastAsia="仿宋_GB2312" w:hAnsi="仿宋_GB2312"/>
          <w:color w:val="000000"/>
          <w:sz w:val="32"/>
        </w:rPr>
      </w:pPr>
    </w:p>
    <w:p w:rsidR="00F03479" w:rsidRDefault="00F03479" w:rsidP="005E452A">
      <w:pPr>
        <w:rPr>
          <w:rFonts w:ascii="仿宋_GB2312" w:eastAsia="仿宋_GB2312" w:hAnsi="仿宋_GB2312"/>
          <w:color w:val="000000"/>
          <w:sz w:val="32"/>
        </w:rPr>
      </w:pPr>
    </w:p>
    <w:p w:rsidR="00F03479" w:rsidRDefault="00F03479" w:rsidP="005E452A">
      <w:pPr>
        <w:rPr>
          <w:rFonts w:ascii="仿宋_GB2312" w:eastAsia="仿宋_GB2312" w:hAnsi="仿宋_GB2312"/>
          <w:color w:val="000000"/>
          <w:sz w:val="32"/>
        </w:rPr>
      </w:pPr>
    </w:p>
    <w:p w:rsidR="005E452A" w:rsidRDefault="005E452A" w:rsidP="005E452A">
      <w:pPr>
        <w:jc w:val="center"/>
        <w:rPr>
          <w:rFonts w:ascii="黑体" w:eastAsia="黑体" w:hAnsi="黑体"/>
          <w:b/>
          <w:sz w:val="32"/>
        </w:rPr>
      </w:pPr>
      <w:r>
        <w:rPr>
          <w:rFonts w:ascii="黑体" w:eastAsia="黑体" w:hAnsi="黑体" w:hint="eastAsia"/>
          <w:b/>
          <w:sz w:val="32"/>
        </w:rPr>
        <w:lastRenderedPageBreak/>
        <w:t>工业设计基地（园区）情况（一）</w:t>
      </w:r>
    </w:p>
    <w:p w:rsidR="005E452A" w:rsidRDefault="005E452A" w:rsidP="005E452A">
      <w:pPr>
        <w:rPr>
          <w:rFonts w:ascii="楷体" w:eastAsia="楷体" w:hAnsi="楷体"/>
          <w:sz w:val="24"/>
        </w:rPr>
      </w:pPr>
      <w:r>
        <w:rPr>
          <w:rFonts w:ascii="楷体" w:eastAsia="楷体" w:hAnsi="楷体" w:hint="eastAsia"/>
          <w:sz w:val="24"/>
        </w:rPr>
        <w:t xml:space="preserve">                                       </w:t>
      </w:r>
      <w:r w:rsidR="00AF5D33">
        <w:rPr>
          <w:rFonts w:ascii="楷体" w:eastAsia="楷体" w:hAnsi="楷体"/>
          <w:sz w:val="24"/>
        </w:rPr>
        <w:t xml:space="preserve"> </w:t>
      </w:r>
      <w:r>
        <w:rPr>
          <w:rFonts w:ascii="楷体" w:eastAsia="楷体" w:hAnsi="楷体" w:hint="eastAsia"/>
          <w:sz w:val="24"/>
        </w:rPr>
        <w:t>单位：万元、家、人、个、平方米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3145"/>
        <w:gridCol w:w="1079"/>
        <w:gridCol w:w="773"/>
        <w:gridCol w:w="1324"/>
        <w:gridCol w:w="340"/>
        <w:gridCol w:w="1618"/>
      </w:tblGrid>
      <w:tr w:rsidR="005E452A" w:rsidTr="002A4B97">
        <w:trPr>
          <w:trHeight w:val="416"/>
        </w:trPr>
        <w:tc>
          <w:tcPr>
            <w:tcW w:w="3626" w:type="dxa"/>
            <w:gridSpan w:val="2"/>
            <w:vAlign w:val="center"/>
          </w:tcPr>
          <w:p w:rsidR="005E452A" w:rsidRDefault="005E452A" w:rsidP="002A4B97">
            <w:pPr>
              <w:spacing w:line="320" w:lineRule="exact"/>
              <w:jc w:val="center"/>
              <w:rPr>
                <w:sz w:val="24"/>
              </w:rPr>
            </w:pPr>
            <w:r>
              <w:rPr>
                <w:rFonts w:hint="eastAsia"/>
                <w:sz w:val="24"/>
              </w:rPr>
              <w:t>工业设计基地（园区）名称</w:t>
            </w:r>
          </w:p>
        </w:tc>
        <w:tc>
          <w:tcPr>
            <w:tcW w:w="5134" w:type="dxa"/>
            <w:gridSpan w:val="5"/>
            <w:vAlign w:val="center"/>
          </w:tcPr>
          <w:p w:rsidR="005E452A" w:rsidRDefault="005E452A" w:rsidP="002A4B97">
            <w:pPr>
              <w:spacing w:line="320" w:lineRule="exact"/>
              <w:rPr>
                <w:sz w:val="24"/>
              </w:rPr>
            </w:pPr>
          </w:p>
        </w:tc>
      </w:tr>
      <w:tr w:rsidR="005E452A" w:rsidTr="002A4B97">
        <w:trPr>
          <w:trHeight w:val="416"/>
        </w:trPr>
        <w:tc>
          <w:tcPr>
            <w:tcW w:w="3626" w:type="dxa"/>
            <w:gridSpan w:val="2"/>
            <w:vAlign w:val="center"/>
          </w:tcPr>
          <w:p w:rsidR="005E452A" w:rsidRDefault="005E452A" w:rsidP="002A4B97">
            <w:pPr>
              <w:spacing w:line="320" w:lineRule="exact"/>
              <w:jc w:val="center"/>
              <w:rPr>
                <w:sz w:val="24"/>
              </w:rPr>
            </w:pPr>
            <w:r>
              <w:rPr>
                <w:rFonts w:hint="eastAsia"/>
                <w:sz w:val="24"/>
              </w:rPr>
              <w:t>详细地址</w:t>
            </w:r>
          </w:p>
        </w:tc>
        <w:tc>
          <w:tcPr>
            <w:tcW w:w="5134" w:type="dxa"/>
            <w:gridSpan w:val="5"/>
            <w:vAlign w:val="center"/>
          </w:tcPr>
          <w:p w:rsidR="005E452A" w:rsidRDefault="005E452A" w:rsidP="002A4B97">
            <w:pPr>
              <w:spacing w:line="320" w:lineRule="exact"/>
              <w:rPr>
                <w:sz w:val="24"/>
              </w:rPr>
            </w:pPr>
          </w:p>
        </w:tc>
      </w:tr>
      <w:tr w:rsidR="005E452A" w:rsidTr="002A4B97">
        <w:trPr>
          <w:trHeight w:val="416"/>
        </w:trPr>
        <w:tc>
          <w:tcPr>
            <w:tcW w:w="481" w:type="dxa"/>
            <w:vMerge w:val="restart"/>
            <w:vAlign w:val="center"/>
          </w:tcPr>
          <w:p w:rsidR="005E452A" w:rsidRDefault="005E452A" w:rsidP="002A4B97">
            <w:pPr>
              <w:spacing w:line="320" w:lineRule="exact"/>
              <w:jc w:val="center"/>
              <w:rPr>
                <w:rFonts w:ascii="黑体" w:eastAsia="黑体" w:hAnsi="黑体"/>
                <w:b/>
                <w:sz w:val="24"/>
              </w:rPr>
            </w:pPr>
            <w:r>
              <w:rPr>
                <w:rFonts w:ascii="黑体" w:eastAsia="黑体" w:hAnsi="黑体" w:hint="eastAsia"/>
                <w:b/>
                <w:sz w:val="24"/>
              </w:rPr>
              <w:t>基本情况</w:t>
            </w:r>
          </w:p>
        </w:tc>
        <w:tc>
          <w:tcPr>
            <w:tcW w:w="3145" w:type="dxa"/>
            <w:vAlign w:val="center"/>
          </w:tcPr>
          <w:p w:rsidR="005E452A" w:rsidRDefault="005E452A" w:rsidP="002A4B97">
            <w:pPr>
              <w:spacing w:line="320" w:lineRule="exact"/>
              <w:jc w:val="center"/>
              <w:rPr>
                <w:sz w:val="24"/>
              </w:rPr>
            </w:pPr>
            <w:r>
              <w:rPr>
                <w:rFonts w:hint="eastAsia"/>
                <w:sz w:val="24"/>
              </w:rPr>
              <w:t>运营主体</w:t>
            </w:r>
          </w:p>
        </w:tc>
        <w:tc>
          <w:tcPr>
            <w:tcW w:w="5134" w:type="dxa"/>
            <w:gridSpan w:val="5"/>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3145" w:type="dxa"/>
            <w:vAlign w:val="center"/>
          </w:tcPr>
          <w:p w:rsidR="005E452A" w:rsidRDefault="005E452A" w:rsidP="002A4B97">
            <w:pPr>
              <w:spacing w:line="320" w:lineRule="exact"/>
              <w:jc w:val="center"/>
              <w:rPr>
                <w:sz w:val="24"/>
              </w:rPr>
            </w:pPr>
            <w:r>
              <w:rPr>
                <w:rFonts w:hint="eastAsia"/>
                <w:sz w:val="24"/>
              </w:rPr>
              <w:t>主要服务领域</w:t>
            </w:r>
          </w:p>
        </w:tc>
        <w:tc>
          <w:tcPr>
            <w:tcW w:w="5134" w:type="dxa"/>
            <w:gridSpan w:val="5"/>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3145" w:type="dxa"/>
            <w:vAlign w:val="center"/>
          </w:tcPr>
          <w:p w:rsidR="005E452A" w:rsidRDefault="005E452A" w:rsidP="002A4B97">
            <w:pPr>
              <w:spacing w:line="320" w:lineRule="exact"/>
              <w:jc w:val="center"/>
              <w:rPr>
                <w:rFonts w:ascii="宋体" w:hAnsi="宋体"/>
                <w:sz w:val="24"/>
              </w:rPr>
            </w:pPr>
            <w:r>
              <w:rPr>
                <w:rFonts w:ascii="宋体" w:hAnsi="宋体" w:hint="eastAsia"/>
                <w:sz w:val="24"/>
              </w:rPr>
              <w:t>成立时间</w:t>
            </w:r>
          </w:p>
        </w:tc>
        <w:tc>
          <w:tcPr>
            <w:tcW w:w="1852" w:type="dxa"/>
            <w:gridSpan w:val="2"/>
            <w:vAlign w:val="center"/>
          </w:tcPr>
          <w:p w:rsidR="005E452A" w:rsidRDefault="005E452A" w:rsidP="002A4B97">
            <w:pPr>
              <w:spacing w:line="320" w:lineRule="exact"/>
              <w:rPr>
                <w:rFonts w:ascii="宋体" w:hAnsi="宋体"/>
                <w:sz w:val="24"/>
              </w:rPr>
            </w:pPr>
          </w:p>
        </w:tc>
        <w:tc>
          <w:tcPr>
            <w:tcW w:w="1664" w:type="dxa"/>
            <w:gridSpan w:val="2"/>
            <w:vAlign w:val="center"/>
          </w:tcPr>
          <w:p w:rsidR="005E452A" w:rsidRDefault="005E452A" w:rsidP="002A4B97">
            <w:pPr>
              <w:spacing w:line="320" w:lineRule="exact"/>
              <w:jc w:val="center"/>
              <w:rPr>
                <w:rFonts w:ascii="宋体" w:hAnsi="宋体"/>
                <w:sz w:val="24"/>
              </w:rPr>
            </w:pPr>
            <w:r>
              <w:rPr>
                <w:rFonts w:ascii="宋体" w:hAnsi="宋体" w:hint="eastAsia"/>
                <w:sz w:val="24"/>
              </w:rPr>
              <w:t>营业面积</w:t>
            </w:r>
          </w:p>
        </w:tc>
        <w:tc>
          <w:tcPr>
            <w:tcW w:w="1618" w:type="dxa"/>
            <w:vAlign w:val="center"/>
          </w:tcPr>
          <w:p w:rsidR="005E452A" w:rsidRDefault="005E452A" w:rsidP="002A4B97">
            <w:pPr>
              <w:spacing w:line="320" w:lineRule="exact"/>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3145" w:type="dxa"/>
            <w:vAlign w:val="center"/>
          </w:tcPr>
          <w:p w:rsidR="005E452A" w:rsidRDefault="005E452A" w:rsidP="002A4B97">
            <w:pPr>
              <w:spacing w:line="320" w:lineRule="exact"/>
              <w:jc w:val="center"/>
              <w:rPr>
                <w:rFonts w:ascii="宋体" w:hAnsi="宋体"/>
                <w:sz w:val="24"/>
              </w:rPr>
            </w:pPr>
            <w:r>
              <w:rPr>
                <w:rFonts w:ascii="宋体" w:hAnsi="宋体" w:hint="eastAsia"/>
                <w:sz w:val="24"/>
              </w:rPr>
              <w:t>注册资本</w:t>
            </w:r>
          </w:p>
        </w:tc>
        <w:tc>
          <w:tcPr>
            <w:tcW w:w="1852" w:type="dxa"/>
            <w:gridSpan w:val="2"/>
            <w:vAlign w:val="center"/>
          </w:tcPr>
          <w:p w:rsidR="005E452A" w:rsidRDefault="005E452A" w:rsidP="002A4B97">
            <w:pPr>
              <w:spacing w:line="320" w:lineRule="exact"/>
              <w:rPr>
                <w:rFonts w:ascii="宋体" w:hAnsi="宋体"/>
                <w:sz w:val="24"/>
              </w:rPr>
            </w:pPr>
          </w:p>
        </w:tc>
        <w:tc>
          <w:tcPr>
            <w:tcW w:w="1664" w:type="dxa"/>
            <w:gridSpan w:val="2"/>
            <w:vAlign w:val="center"/>
          </w:tcPr>
          <w:p w:rsidR="005E452A" w:rsidRDefault="005E452A" w:rsidP="002A4B97">
            <w:pPr>
              <w:spacing w:line="320" w:lineRule="exact"/>
              <w:jc w:val="center"/>
              <w:rPr>
                <w:rFonts w:ascii="宋体" w:hAnsi="宋体"/>
                <w:sz w:val="24"/>
              </w:rPr>
            </w:pPr>
            <w:r>
              <w:rPr>
                <w:rFonts w:ascii="宋体" w:hAnsi="宋体" w:hint="eastAsia"/>
                <w:sz w:val="24"/>
              </w:rPr>
              <w:t>总投资</w:t>
            </w:r>
          </w:p>
        </w:tc>
        <w:tc>
          <w:tcPr>
            <w:tcW w:w="1618" w:type="dxa"/>
            <w:vAlign w:val="center"/>
          </w:tcPr>
          <w:p w:rsidR="005E452A" w:rsidRDefault="005E452A" w:rsidP="002A4B97">
            <w:pPr>
              <w:spacing w:line="320" w:lineRule="exact"/>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3145" w:type="dxa"/>
            <w:vAlign w:val="center"/>
          </w:tcPr>
          <w:p w:rsidR="005E452A" w:rsidRDefault="005E452A" w:rsidP="002A4B97">
            <w:pPr>
              <w:spacing w:line="320" w:lineRule="exact"/>
              <w:jc w:val="center"/>
              <w:rPr>
                <w:rFonts w:ascii="宋体" w:hAnsi="宋体"/>
                <w:sz w:val="24"/>
              </w:rPr>
            </w:pPr>
            <w:r>
              <w:rPr>
                <w:rFonts w:ascii="宋体" w:hAnsi="宋体" w:hint="eastAsia"/>
                <w:sz w:val="24"/>
              </w:rPr>
              <w:t>法定代表（负责人）</w:t>
            </w:r>
          </w:p>
        </w:tc>
        <w:tc>
          <w:tcPr>
            <w:tcW w:w="1852" w:type="dxa"/>
            <w:gridSpan w:val="2"/>
            <w:vAlign w:val="center"/>
          </w:tcPr>
          <w:p w:rsidR="005E452A" w:rsidRDefault="005E452A" w:rsidP="002A4B97">
            <w:pPr>
              <w:spacing w:line="320" w:lineRule="exact"/>
              <w:rPr>
                <w:rFonts w:ascii="宋体" w:hAnsi="宋体"/>
                <w:sz w:val="24"/>
              </w:rPr>
            </w:pPr>
          </w:p>
        </w:tc>
        <w:tc>
          <w:tcPr>
            <w:tcW w:w="1664" w:type="dxa"/>
            <w:gridSpan w:val="2"/>
            <w:vAlign w:val="center"/>
          </w:tcPr>
          <w:p w:rsidR="005E452A" w:rsidRDefault="005E452A" w:rsidP="002A4B97">
            <w:pPr>
              <w:spacing w:line="320" w:lineRule="exact"/>
              <w:jc w:val="center"/>
              <w:rPr>
                <w:rFonts w:ascii="宋体" w:hAnsi="宋体"/>
                <w:sz w:val="24"/>
              </w:rPr>
            </w:pPr>
            <w:r>
              <w:rPr>
                <w:rFonts w:ascii="宋体" w:hAnsi="宋体" w:hint="eastAsia"/>
                <w:sz w:val="24"/>
              </w:rPr>
              <w:t>联系电话</w:t>
            </w:r>
          </w:p>
        </w:tc>
        <w:tc>
          <w:tcPr>
            <w:tcW w:w="1618" w:type="dxa"/>
            <w:vAlign w:val="center"/>
          </w:tcPr>
          <w:p w:rsidR="005E452A" w:rsidRDefault="005E452A" w:rsidP="002A4B97">
            <w:pPr>
              <w:spacing w:line="320" w:lineRule="exact"/>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3145" w:type="dxa"/>
            <w:vAlign w:val="center"/>
          </w:tcPr>
          <w:p w:rsidR="005E452A" w:rsidRDefault="005E452A" w:rsidP="002A4B97">
            <w:pPr>
              <w:spacing w:line="320" w:lineRule="exact"/>
              <w:jc w:val="center"/>
              <w:rPr>
                <w:rFonts w:ascii="宋体" w:hAnsi="宋体"/>
                <w:sz w:val="24"/>
              </w:rPr>
            </w:pPr>
            <w:r>
              <w:rPr>
                <w:rFonts w:ascii="宋体" w:hAnsi="宋体" w:hint="eastAsia"/>
                <w:sz w:val="24"/>
              </w:rPr>
              <w:t>基地联系人</w:t>
            </w:r>
          </w:p>
        </w:tc>
        <w:tc>
          <w:tcPr>
            <w:tcW w:w="1852" w:type="dxa"/>
            <w:gridSpan w:val="2"/>
            <w:vAlign w:val="center"/>
          </w:tcPr>
          <w:p w:rsidR="005E452A" w:rsidRDefault="005E452A" w:rsidP="002A4B97">
            <w:pPr>
              <w:spacing w:line="320" w:lineRule="exact"/>
              <w:rPr>
                <w:rFonts w:ascii="宋体" w:hAnsi="宋体"/>
                <w:sz w:val="24"/>
              </w:rPr>
            </w:pPr>
          </w:p>
        </w:tc>
        <w:tc>
          <w:tcPr>
            <w:tcW w:w="1664" w:type="dxa"/>
            <w:gridSpan w:val="2"/>
            <w:vAlign w:val="center"/>
          </w:tcPr>
          <w:p w:rsidR="005E452A" w:rsidRDefault="005E452A" w:rsidP="002A4B97">
            <w:pPr>
              <w:spacing w:line="320" w:lineRule="exact"/>
              <w:jc w:val="center"/>
              <w:rPr>
                <w:rFonts w:ascii="宋体" w:hAnsi="宋体"/>
                <w:sz w:val="24"/>
              </w:rPr>
            </w:pPr>
            <w:r>
              <w:rPr>
                <w:rFonts w:ascii="宋体" w:hAnsi="宋体" w:hint="eastAsia"/>
                <w:sz w:val="24"/>
              </w:rPr>
              <w:t>联系电话</w:t>
            </w:r>
          </w:p>
        </w:tc>
        <w:tc>
          <w:tcPr>
            <w:tcW w:w="1618" w:type="dxa"/>
            <w:vAlign w:val="center"/>
          </w:tcPr>
          <w:p w:rsidR="005E452A" w:rsidRDefault="005E452A" w:rsidP="002A4B97">
            <w:pPr>
              <w:spacing w:line="320" w:lineRule="exact"/>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3145" w:type="dxa"/>
            <w:vAlign w:val="center"/>
          </w:tcPr>
          <w:p w:rsidR="005E452A" w:rsidRDefault="005E452A" w:rsidP="002A4B97">
            <w:pPr>
              <w:spacing w:line="320" w:lineRule="exact"/>
              <w:jc w:val="center"/>
              <w:rPr>
                <w:rFonts w:ascii="宋体" w:hAnsi="宋体"/>
                <w:sz w:val="24"/>
              </w:rPr>
            </w:pPr>
            <w:r>
              <w:rPr>
                <w:rFonts w:ascii="宋体" w:hAnsi="宋体" w:hint="eastAsia"/>
                <w:sz w:val="24"/>
              </w:rPr>
              <w:t>入驻企业数</w:t>
            </w:r>
          </w:p>
        </w:tc>
        <w:tc>
          <w:tcPr>
            <w:tcW w:w="1852" w:type="dxa"/>
            <w:gridSpan w:val="2"/>
            <w:vAlign w:val="center"/>
          </w:tcPr>
          <w:p w:rsidR="005E452A" w:rsidRDefault="005E452A" w:rsidP="002A4B97">
            <w:pPr>
              <w:spacing w:line="320" w:lineRule="exact"/>
              <w:rPr>
                <w:rFonts w:ascii="宋体" w:hAnsi="宋体"/>
                <w:sz w:val="24"/>
              </w:rPr>
            </w:pPr>
          </w:p>
        </w:tc>
        <w:tc>
          <w:tcPr>
            <w:tcW w:w="1664" w:type="dxa"/>
            <w:gridSpan w:val="2"/>
            <w:vAlign w:val="center"/>
          </w:tcPr>
          <w:p w:rsidR="005E452A" w:rsidRDefault="005E452A" w:rsidP="002A4B97">
            <w:pPr>
              <w:spacing w:line="320" w:lineRule="exact"/>
              <w:jc w:val="center"/>
              <w:rPr>
                <w:rFonts w:ascii="宋体" w:hAnsi="宋体"/>
                <w:sz w:val="24"/>
              </w:rPr>
            </w:pPr>
            <w:r>
              <w:rPr>
                <w:rFonts w:ascii="宋体" w:hAnsi="宋体" w:hint="eastAsia"/>
                <w:sz w:val="24"/>
              </w:rPr>
              <w:t>从业人员数</w:t>
            </w:r>
          </w:p>
        </w:tc>
        <w:tc>
          <w:tcPr>
            <w:tcW w:w="1618" w:type="dxa"/>
            <w:vAlign w:val="center"/>
          </w:tcPr>
          <w:p w:rsidR="005E452A" w:rsidRDefault="005E452A" w:rsidP="002A4B97">
            <w:pPr>
              <w:spacing w:line="320" w:lineRule="exact"/>
              <w:rPr>
                <w:rFonts w:ascii="宋体" w:hAnsi="宋体"/>
                <w:sz w:val="24"/>
              </w:rPr>
            </w:pPr>
          </w:p>
        </w:tc>
      </w:tr>
      <w:tr w:rsidR="005E452A" w:rsidTr="002A4B97">
        <w:trPr>
          <w:trHeight w:val="416"/>
        </w:trPr>
        <w:tc>
          <w:tcPr>
            <w:tcW w:w="4705" w:type="dxa"/>
            <w:gridSpan w:val="3"/>
            <w:vAlign w:val="center"/>
          </w:tcPr>
          <w:p w:rsidR="005E452A" w:rsidRDefault="005E452A" w:rsidP="002A4B97">
            <w:pPr>
              <w:spacing w:line="320" w:lineRule="exact"/>
              <w:jc w:val="center"/>
              <w:rPr>
                <w:rFonts w:ascii="黑体" w:eastAsia="黑体" w:hAnsi="黑体"/>
                <w:b/>
                <w:sz w:val="24"/>
              </w:rPr>
            </w:pPr>
            <w:r>
              <w:rPr>
                <w:rFonts w:ascii="黑体" w:eastAsia="黑体" w:hAnsi="黑体" w:hint="eastAsia"/>
                <w:b/>
                <w:sz w:val="24"/>
              </w:rPr>
              <w:t>近两年主要指标</w:t>
            </w:r>
          </w:p>
        </w:tc>
        <w:tc>
          <w:tcPr>
            <w:tcW w:w="2097" w:type="dxa"/>
            <w:gridSpan w:val="2"/>
            <w:vAlign w:val="center"/>
          </w:tcPr>
          <w:p w:rsidR="005E452A" w:rsidRDefault="005E452A" w:rsidP="002A4B97">
            <w:pPr>
              <w:spacing w:line="320" w:lineRule="exact"/>
              <w:jc w:val="center"/>
              <w:rPr>
                <w:rFonts w:ascii="黑体" w:eastAsia="黑体" w:hAnsi="黑体"/>
                <w:b/>
                <w:sz w:val="24"/>
              </w:rPr>
            </w:pPr>
            <w:r>
              <w:rPr>
                <w:rFonts w:ascii="黑体" w:eastAsia="黑体" w:hAnsi="黑体" w:hint="eastAsia"/>
                <w:b/>
                <w:sz w:val="24"/>
              </w:rPr>
              <w:t>2015年</w:t>
            </w:r>
          </w:p>
        </w:tc>
        <w:tc>
          <w:tcPr>
            <w:tcW w:w="1958" w:type="dxa"/>
            <w:gridSpan w:val="2"/>
            <w:vAlign w:val="center"/>
          </w:tcPr>
          <w:p w:rsidR="005E452A" w:rsidRDefault="005E452A" w:rsidP="002A4B97">
            <w:pPr>
              <w:spacing w:line="320" w:lineRule="exact"/>
              <w:jc w:val="center"/>
              <w:rPr>
                <w:rFonts w:ascii="黑体" w:eastAsia="黑体" w:hAnsi="黑体"/>
                <w:b/>
                <w:sz w:val="24"/>
              </w:rPr>
            </w:pPr>
            <w:r>
              <w:rPr>
                <w:rFonts w:ascii="黑体" w:eastAsia="黑体" w:hAnsi="黑体" w:hint="eastAsia"/>
                <w:b/>
                <w:sz w:val="24"/>
              </w:rPr>
              <w:t>2016年</w:t>
            </w:r>
          </w:p>
        </w:tc>
      </w:tr>
      <w:tr w:rsidR="005E452A" w:rsidTr="002A4B97">
        <w:trPr>
          <w:trHeight w:val="416"/>
        </w:trPr>
        <w:tc>
          <w:tcPr>
            <w:tcW w:w="481" w:type="dxa"/>
            <w:vMerge w:val="restart"/>
            <w:vAlign w:val="center"/>
          </w:tcPr>
          <w:p w:rsidR="005E452A" w:rsidRDefault="005E452A" w:rsidP="002A4B97">
            <w:pPr>
              <w:spacing w:line="320" w:lineRule="exact"/>
              <w:rPr>
                <w:rFonts w:ascii="黑体" w:eastAsia="黑体" w:hAnsi="黑体"/>
                <w:b/>
                <w:sz w:val="24"/>
              </w:rPr>
            </w:pPr>
            <w:r>
              <w:rPr>
                <w:rFonts w:ascii="黑体" w:eastAsia="黑体" w:hAnsi="黑体" w:hint="eastAsia"/>
                <w:b/>
                <w:sz w:val="24"/>
              </w:rPr>
              <w:t>经济指标</w:t>
            </w:r>
          </w:p>
          <w:p w:rsidR="005E452A" w:rsidRDefault="005E452A" w:rsidP="002A4B97">
            <w:pPr>
              <w:spacing w:line="320" w:lineRule="exact"/>
              <w:jc w:val="center"/>
              <w:rPr>
                <w:rFonts w:ascii="黑体" w:eastAsia="黑体" w:hAnsi="黑体"/>
                <w:b/>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集聚工业设计机构数</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rPr>
                <w:sz w:val="24"/>
              </w:rPr>
            </w:pPr>
          </w:p>
        </w:tc>
        <w:tc>
          <w:tcPr>
            <w:tcW w:w="4224" w:type="dxa"/>
            <w:gridSpan w:val="2"/>
            <w:vAlign w:val="center"/>
          </w:tcPr>
          <w:p w:rsidR="005E452A" w:rsidRDefault="005E452A" w:rsidP="002A4B97">
            <w:pPr>
              <w:spacing w:line="280" w:lineRule="exact"/>
              <w:ind w:firstLineChars="100" w:firstLine="240"/>
              <w:jc w:val="left"/>
              <w:rPr>
                <w:sz w:val="24"/>
              </w:rPr>
            </w:pPr>
            <w:r>
              <w:rPr>
                <w:rFonts w:hint="eastAsia"/>
                <w:sz w:val="24"/>
              </w:rPr>
              <w:t>其中：工业设计企业</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rPr>
                <w:sz w:val="24"/>
              </w:rPr>
            </w:pPr>
          </w:p>
        </w:tc>
        <w:tc>
          <w:tcPr>
            <w:tcW w:w="4224" w:type="dxa"/>
            <w:gridSpan w:val="2"/>
            <w:vAlign w:val="center"/>
          </w:tcPr>
          <w:p w:rsidR="005E452A" w:rsidRDefault="005E452A" w:rsidP="002A4B97">
            <w:pPr>
              <w:spacing w:line="280" w:lineRule="exact"/>
              <w:ind w:firstLineChars="100" w:firstLine="240"/>
              <w:jc w:val="left"/>
              <w:rPr>
                <w:sz w:val="24"/>
              </w:rPr>
            </w:pPr>
            <w:r>
              <w:rPr>
                <w:rFonts w:hint="eastAsia"/>
                <w:sz w:val="24"/>
              </w:rPr>
              <w:t xml:space="preserve">      </w:t>
            </w:r>
            <w:r>
              <w:rPr>
                <w:rFonts w:hint="eastAsia"/>
                <w:sz w:val="24"/>
              </w:rPr>
              <w:t>企业工业设计中心</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rPr>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专职从事工业设计人员</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1206"/>
        </w:trPr>
        <w:tc>
          <w:tcPr>
            <w:tcW w:w="481" w:type="dxa"/>
            <w:vMerge/>
            <w:vAlign w:val="center"/>
          </w:tcPr>
          <w:p w:rsidR="005E452A" w:rsidRDefault="005E452A" w:rsidP="002A4B97">
            <w:pPr>
              <w:spacing w:line="320" w:lineRule="exact"/>
              <w:rPr>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 xml:space="preserve">  </w:t>
            </w:r>
            <w:r>
              <w:rPr>
                <w:rFonts w:hint="eastAsia"/>
                <w:sz w:val="24"/>
              </w:rPr>
              <w:t>其中：本科及以上学历人员数（含</w:t>
            </w:r>
            <w:r>
              <w:rPr>
                <w:rFonts w:hint="eastAsia"/>
                <w:sz w:val="24"/>
              </w:rPr>
              <w:t xml:space="preserve">   </w:t>
            </w:r>
            <w:r>
              <w:rPr>
                <w:rFonts w:hint="eastAsia"/>
                <w:sz w:val="24"/>
              </w:rPr>
              <w:t xml:space="preserve">　工业设计师及以上职业资格人员、中高级专业技术职务的人员）</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rPr>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服务企业总数</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 xml:space="preserve">　其中：本地企业数</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 xml:space="preserve">        </w:t>
            </w:r>
            <w:r>
              <w:rPr>
                <w:rFonts w:hint="eastAsia"/>
                <w:sz w:val="24"/>
              </w:rPr>
              <w:t>省内企业数</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jc w:val="center"/>
              <w:rPr>
                <w:rFonts w:ascii="黑体" w:eastAsia="黑体" w:hAnsi="黑体"/>
                <w:b/>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 xml:space="preserve">        </w:t>
            </w:r>
            <w:r>
              <w:rPr>
                <w:rFonts w:hint="eastAsia"/>
                <w:sz w:val="24"/>
              </w:rPr>
              <w:t>国内企业数</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rPr>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 xml:space="preserve">        </w:t>
            </w:r>
            <w:r>
              <w:rPr>
                <w:rFonts w:hint="eastAsia"/>
                <w:sz w:val="24"/>
              </w:rPr>
              <w:t>国外企业数</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16"/>
        </w:trPr>
        <w:tc>
          <w:tcPr>
            <w:tcW w:w="481" w:type="dxa"/>
            <w:vMerge/>
            <w:vAlign w:val="center"/>
          </w:tcPr>
          <w:p w:rsidR="005E452A" w:rsidRDefault="005E452A" w:rsidP="002A4B97">
            <w:pPr>
              <w:spacing w:line="320" w:lineRule="exact"/>
              <w:rPr>
                <w:sz w:val="24"/>
              </w:rPr>
            </w:pPr>
          </w:p>
        </w:tc>
        <w:tc>
          <w:tcPr>
            <w:tcW w:w="4224" w:type="dxa"/>
            <w:gridSpan w:val="2"/>
            <w:vAlign w:val="center"/>
          </w:tcPr>
          <w:p w:rsidR="005E452A" w:rsidRDefault="005E452A" w:rsidP="002A4B97">
            <w:pPr>
              <w:spacing w:line="320" w:lineRule="exact"/>
              <w:jc w:val="left"/>
              <w:rPr>
                <w:sz w:val="24"/>
              </w:rPr>
            </w:pPr>
            <w:r>
              <w:rPr>
                <w:rFonts w:hint="eastAsia"/>
                <w:sz w:val="24"/>
              </w:rPr>
              <w:t>基地营业总收入</w:t>
            </w:r>
          </w:p>
        </w:tc>
        <w:tc>
          <w:tcPr>
            <w:tcW w:w="2097" w:type="dxa"/>
            <w:gridSpan w:val="2"/>
            <w:vAlign w:val="center"/>
          </w:tcPr>
          <w:p w:rsidR="005E452A" w:rsidRDefault="005E452A" w:rsidP="002A4B97">
            <w:pPr>
              <w:spacing w:line="320" w:lineRule="exact"/>
              <w:rPr>
                <w:sz w:val="24"/>
              </w:rPr>
            </w:pPr>
          </w:p>
        </w:tc>
        <w:tc>
          <w:tcPr>
            <w:tcW w:w="1958" w:type="dxa"/>
            <w:gridSpan w:val="2"/>
            <w:vAlign w:val="center"/>
          </w:tcPr>
          <w:p w:rsidR="005E452A" w:rsidRDefault="005E452A" w:rsidP="002A4B97">
            <w:pPr>
              <w:spacing w:line="320" w:lineRule="exact"/>
              <w:rPr>
                <w:sz w:val="24"/>
              </w:rPr>
            </w:pPr>
          </w:p>
        </w:tc>
      </w:tr>
      <w:tr w:rsidR="005E452A" w:rsidTr="002A4B97">
        <w:trPr>
          <w:trHeight w:val="407"/>
        </w:trPr>
        <w:tc>
          <w:tcPr>
            <w:tcW w:w="481" w:type="dxa"/>
            <w:vMerge/>
            <w:vAlign w:val="center"/>
          </w:tcPr>
          <w:p w:rsidR="005E452A" w:rsidRDefault="005E452A" w:rsidP="002A4B97">
            <w:pPr>
              <w:spacing w:line="320" w:lineRule="exact"/>
              <w:rPr>
                <w:rFonts w:ascii="黑体" w:eastAsia="黑体" w:hAnsi="黑体"/>
                <w:b/>
                <w:sz w:val="32"/>
              </w:rPr>
            </w:pPr>
          </w:p>
        </w:tc>
        <w:tc>
          <w:tcPr>
            <w:tcW w:w="4224" w:type="dxa"/>
            <w:gridSpan w:val="2"/>
            <w:vAlign w:val="center"/>
          </w:tcPr>
          <w:p w:rsidR="005E452A" w:rsidRDefault="005E452A" w:rsidP="002A4B97">
            <w:pPr>
              <w:jc w:val="left"/>
              <w:rPr>
                <w:rFonts w:ascii="宋体" w:hAnsi="宋体"/>
                <w:sz w:val="24"/>
              </w:rPr>
            </w:pPr>
            <w:r>
              <w:rPr>
                <w:rFonts w:ascii="宋体" w:hAnsi="宋体" w:hint="eastAsia"/>
                <w:sz w:val="24"/>
              </w:rPr>
              <w:t xml:space="preserve">  其中：工业设计服务收入</w:t>
            </w:r>
          </w:p>
        </w:tc>
        <w:tc>
          <w:tcPr>
            <w:tcW w:w="2097" w:type="dxa"/>
            <w:gridSpan w:val="2"/>
            <w:vAlign w:val="center"/>
          </w:tcPr>
          <w:p w:rsidR="005E452A" w:rsidRDefault="005E452A" w:rsidP="002A4B97">
            <w:pPr>
              <w:rPr>
                <w:rFonts w:ascii="宋体" w:hAnsi="宋体"/>
                <w:sz w:val="24"/>
              </w:rPr>
            </w:pPr>
          </w:p>
        </w:tc>
        <w:tc>
          <w:tcPr>
            <w:tcW w:w="1958" w:type="dxa"/>
            <w:gridSpan w:val="2"/>
            <w:vAlign w:val="center"/>
          </w:tcPr>
          <w:p w:rsidR="005E452A" w:rsidRDefault="005E452A" w:rsidP="002A4B97">
            <w:pPr>
              <w:rPr>
                <w:rFonts w:ascii="宋体" w:hAnsi="宋体"/>
                <w:sz w:val="24"/>
              </w:rPr>
            </w:pPr>
          </w:p>
        </w:tc>
      </w:tr>
      <w:tr w:rsidR="005E452A" w:rsidTr="002A4B97">
        <w:trPr>
          <w:trHeight w:val="407"/>
        </w:trPr>
        <w:tc>
          <w:tcPr>
            <w:tcW w:w="481" w:type="dxa"/>
            <w:vMerge/>
            <w:vAlign w:val="center"/>
          </w:tcPr>
          <w:p w:rsidR="005E452A" w:rsidRDefault="005E452A" w:rsidP="002A4B97">
            <w:pPr>
              <w:spacing w:line="320" w:lineRule="exact"/>
              <w:rPr>
                <w:rFonts w:ascii="黑体" w:eastAsia="黑体" w:hAnsi="黑体"/>
                <w:b/>
                <w:sz w:val="32"/>
              </w:rPr>
            </w:pPr>
          </w:p>
        </w:tc>
        <w:tc>
          <w:tcPr>
            <w:tcW w:w="4224" w:type="dxa"/>
            <w:gridSpan w:val="2"/>
            <w:vAlign w:val="center"/>
          </w:tcPr>
          <w:p w:rsidR="005E452A" w:rsidRDefault="005E452A" w:rsidP="002A4B97">
            <w:pPr>
              <w:jc w:val="left"/>
              <w:rPr>
                <w:rFonts w:ascii="宋体" w:hAnsi="宋体"/>
                <w:sz w:val="24"/>
              </w:rPr>
            </w:pPr>
            <w:r>
              <w:rPr>
                <w:rFonts w:ascii="宋体" w:hAnsi="宋体" w:hint="eastAsia"/>
                <w:sz w:val="24"/>
              </w:rPr>
              <w:t>纳税总额</w:t>
            </w:r>
          </w:p>
        </w:tc>
        <w:tc>
          <w:tcPr>
            <w:tcW w:w="2097" w:type="dxa"/>
            <w:gridSpan w:val="2"/>
            <w:vAlign w:val="center"/>
          </w:tcPr>
          <w:p w:rsidR="005E452A" w:rsidRDefault="005E452A" w:rsidP="002A4B97">
            <w:pPr>
              <w:rPr>
                <w:rFonts w:ascii="宋体" w:hAnsi="宋体"/>
                <w:sz w:val="24"/>
              </w:rPr>
            </w:pPr>
          </w:p>
        </w:tc>
        <w:tc>
          <w:tcPr>
            <w:tcW w:w="1958" w:type="dxa"/>
            <w:gridSpan w:val="2"/>
            <w:vAlign w:val="center"/>
          </w:tcPr>
          <w:p w:rsidR="005E452A" w:rsidRDefault="005E452A" w:rsidP="002A4B97">
            <w:pPr>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rPr>
                <w:rFonts w:ascii="黑体" w:eastAsia="黑体" w:hAnsi="黑体"/>
                <w:b/>
                <w:sz w:val="32"/>
              </w:rPr>
            </w:pPr>
          </w:p>
        </w:tc>
        <w:tc>
          <w:tcPr>
            <w:tcW w:w="4224" w:type="dxa"/>
            <w:gridSpan w:val="2"/>
            <w:vAlign w:val="center"/>
          </w:tcPr>
          <w:p w:rsidR="005E452A" w:rsidRDefault="005E452A" w:rsidP="002A4B97">
            <w:pPr>
              <w:jc w:val="left"/>
              <w:rPr>
                <w:rFonts w:ascii="宋体" w:hAnsi="宋体"/>
                <w:sz w:val="24"/>
              </w:rPr>
            </w:pPr>
            <w:r>
              <w:rPr>
                <w:rFonts w:ascii="宋体" w:hAnsi="宋体" w:hint="eastAsia"/>
                <w:sz w:val="24"/>
              </w:rPr>
              <w:t>工业设计成果转化值</w:t>
            </w:r>
          </w:p>
        </w:tc>
        <w:tc>
          <w:tcPr>
            <w:tcW w:w="2097" w:type="dxa"/>
            <w:gridSpan w:val="2"/>
            <w:vAlign w:val="center"/>
          </w:tcPr>
          <w:p w:rsidR="005E452A" w:rsidRDefault="005E452A" w:rsidP="002A4B97">
            <w:pPr>
              <w:rPr>
                <w:rFonts w:ascii="宋体" w:hAnsi="宋体"/>
                <w:sz w:val="24"/>
              </w:rPr>
            </w:pPr>
          </w:p>
        </w:tc>
        <w:tc>
          <w:tcPr>
            <w:tcW w:w="1958" w:type="dxa"/>
            <w:gridSpan w:val="2"/>
            <w:vAlign w:val="center"/>
          </w:tcPr>
          <w:p w:rsidR="005E452A" w:rsidRDefault="005E452A" w:rsidP="002A4B97">
            <w:pPr>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rPr>
                <w:rFonts w:ascii="黑体" w:eastAsia="黑体" w:hAnsi="黑体"/>
                <w:b/>
                <w:sz w:val="32"/>
              </w:rPr>
            </w:pPr>
          </w:p>
        </w:tc>
        <w:tc>
          <w:tcPr>
            <w:tcW w:w="4224" w:type="dxa"/>
            <w:gridSpan w:val="2"/>
            <w:vAlign w:val="center"/>
          </w:tcPr>
          <w:p w:rsidR="005E452A" w:rsidRDefault="005E452A" w:rsidP="002A4B97">
            <w:pPr>
              <w:jc w:val="left"/>
              <w:rPr>
                <w:rFonts w:ascii="宋体" w:hAnsi="宋体"/>
                <w:sz w:val="24"/>
              </w:rPr>
            </w:pPr>
            <w:r>
              <w:rPr>
                <w:rFonts w:ascii="宋体" w:hAnsi="宋体" w:hint="eastAsia"/>
                <w:sz w:val="24"/>
              </w:rPr>
              <w:t>专利授权数</w:t>
            </w:r>
          </w:p>
        </w:tc>
        <w:tc>
          <w:tcPr>
            <w:tcW w:w="2097" w:type="dxa"/>
            <w:gridSpan w:val="2"/>
            <w:vAlign w:val="center"/>
          </w:tcPr>
          <w:p w:rsidR="005E452A" w:rsidRDefault="005E452A" w:rsidP="002A4B97">
            <w:pPr>
              <w:rPr>
                <w:rFonts w:ascii="宋体" w:hAnsi="宋体"/>
                <w:sz w:val="24"/>
              </w:rPr>
            </w:pPr>
          </w:p>
        </w:tc>
        <w:tc>
          <w:tcPr>
            <w:tcW w:w="1958" w:type="dxa"/>
            <w:gridSpan w:val="2"/>
            <w:vAlign w:val="center"/>
          </w:tcPr>
          <w:p w:rsidR="005E452A" w:rsidRDefault="005E452A" w:rsidP="002A4B97">
            <w:pPr>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rPr>
                <w:rFonts w:ascii="黑体" w:eastAsia="黑体" w:hAnsi="黑体"/>
                <w:b/>
                <w:sz w:val="32"/>
              </w:rPr>
            </w:pPr>
          </w:p>
        </w:tc>
        <w:tc>
          <w:tcPr>
            <w:tcW w:w="4224" w:type="dxa"/>
            <w:gridSpan w:val="2"/>
            <w:vAlign w:val="center"/>
          </w:tcPr>
          <w:p w:rsidR="005E452A" w:rsidRDefault="005E452A" w:rsidP="002A4B97">
            <w:pPr>
              <w:jc w:val="left"/>
              <w:rPr>
                <w:rFonts w:ascii="宋体" w:hAnsi="宋体"/>
                <w:sz w:val="24"/>
              </w:rPr>
            </w:pPr>
            <w:r>
              <w:rPr>
                <w:rFonts w:hint="eastAsia"/>
                <w:sz w:val="24"/>
              </w:rPr>
              <w:t xml:space="preserve">  </w:t>
            </w:r>
            <w:r>
              <w:rPr>
                <w:rFonts w:hint="eastAsia"/>
                <w:sz w:val="24"/>
              </w:rPr>
              <w:t>其中：实用新型</w:t>
            </w:r>
          </w:p>
        </w:tc>
        <w:tc>
          <w:tcPr>
            <w:tcW w:w="2097" w:type="dxa"/>
            <w:gridSpan w:val="2"/>
            <w:vAlign w:val="center"/>
          </w:tcPr>
          <w:p w:rsidR="005E452A" w:rsidRDefault="005E452A" w:rsidP="002A4B97">
            <w:pPr>
              <w:rPr>
                <w:rFonts w:ascii="宋体" w:hAnsi="宋体"/>
                <w:sz w:val="24"/>
              </w:rPr>
            </w:pPr>
          </w:p>
        </w:tc>
        <w:tc>
          <w:tcPr>
            <w:tcW w:w="1958" w:type="dxa"/>
            <w:gridSpan w:val="2"/>
            <w:vAlign w:val="center"/>
          </w:tcPr>
          <w:p w:rsidR="005E452A" w:rsidRDefault="005E452A" w:rsidP="002A4B97">
            <w:pPr>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rPr>
                <w:rFonts w:ascii="黑体" w:eastAsia="黑体" w:hAnsi="黑体"/>
                <w:b/>
                <w:sz w:val="32"/>
              </w:rPr>
            </w:pPr>
          </w:p>
        </w:tc>
        <w:tc>
          <w:tcPr>
            <w:tcW w:w="4224" w:type="dxa"/>
            <w:gridSpan w:val="2"/>
            <w:vAlign w:val="center"/>
          </w:tcPr>
          <w:p w:rsidR="005E452A" w:rsidRDefault="005E452A" w:rsidP="002A4B97">
            <w:pPr>
              <w:jc w:val="left"/>
              <w:rPr>
                <w:sz w:val="24"/>
              </w:rPr>
            </w:pPr>
            <w:r>
              <w:rPr>
                <w:rFonts w:hint="eastAsia"/>
                <w:sz w:val="24"/>
              </w:rPr>
              <w:t xml:space="preserve">       </w:t>
            </w:r>
            <w:r>
              <w:rPr>
                <w:sz w:val="24"/>
              </w:rPr>
              <w:t xml:space="preserve"> </w:t>
            </w:r>
            <w:r>
              <w:rPr>
                <w:rFonts w:hint="eastAsia"/>
                <w:sz w:val="24"/>
              </w:rPr>
              <w:t>外观设计</w:t>
            </w:r>
          </w:p>
        </w:tc>
        <w:tc>
          <w:tcPr>
            <w:tcW w:w="2097" w:type="dxa"/>
            <w:gridSpan w:val="2"/>
            <w:vAlign w:val="center"/>
          </w:tcPr>
          <w:p w:rsidR="005E452A" w:rsidRDefault="005E452A" w:rsidP="002A4B97">
            <w:pPr>
              <w:rPr>
                <w:rFonts w:ascii="宋体" w:hAnsi="宋体"/>
                <w:sz w:val="24"/>
              </w:rPr>
            </w:pPr>
          </w:p>
        </w:tc>
        <w:tc>
          <w:tcPr>
            <w:tcW w:w="1958" w:type="dxa"/>
            <w:gridSpan w:val="2"/>
            <w:vAlign w:val="center"/>
          </w:tcPr>
          <w:p w:rsidR="005E452A" w:rsidRDefault="005E452A" w:rsidP="002A4B97">
            <w:pPr>
              <w:rPr>
                <w:rFonts w:ascii="宋体" w:hAnsi="宋体"/>
                <w:sz w:val="24"/>
              </w:rPr>
            </w:pPr>
          </w:p>
        </w:tc>
      </w:tr>
      <w:tr w:rsidR="005E452A" w:rsidTr="002A4B97">
        <w:trPr>
          <w:trHeight w:val="416"/>
        </w:trPr>
        <w:tc>
          <w:tcPr>
            <w:tcW w:w="481" w:type="dxa"/>
            <w:vMerge/>
            <w:vAlign w:val="center"/>
          </w:tcPr>
          <w:p w:rsidR="005E452A" w:rsidRDefault="005E452A" w:rsidP="002A4B97">
            <w:pPr>
              <w:spacing w:line="320" w:lineRule="exact"/>
              <w:rPr>
                <w:rFonts w:ascii="黑体" w:eastAsia="黑体" w:hAnsi="黑体"/>
                <w:b/>
                <w:sz w:val="32"/>
              </w:rPr>
            </w:pPr>
          </w:p>
        </w:tc>
        <w:tc>
          <w:tcPr>
            <w:tcW w:w="4224" w:type="dxa"/>
            <w:gridSpan w:val="2"/>
            <w:vAlign w:val="center"/>
          </w:tcPr>
          <w:p w:rsidR="005E452A" w:rsidRDefault="005E452A" w:rsidP="002A4B97">
            <w:pPr>
              <w:jc w:val="left"/>
              <w:rPr>
                <w:sz w:val="24"/>
              </w:rPr>
            </w:pPr>
            <w:r>
              <w:rPr>
                <w:rFonts w:hint="eastAsia"/>
                <w:sz w:val="24"/>
              </w:rPr>
              <w:t xml:space="preserve">        </w:t>
            </w:r>
            <w:r>
              <w:rPr>
                <w:rFonts w:hint="eastAsia"/>
                <w:sz w:val="24"/>
              </w:rPr>
              <w:t>发明专利</w:t>
            </w:r>
          </w:p>
        </w:tc>
        <w:tc>
          <w:tcPr>
            <w:tcW w:w="2097" w:type="dxa"/>
            <w:gridSpan w:val="2"/>
            <w:vAlign w:val="center"/>
          </w:tcPr>
          <w:p w:rsidR="005E452A" w:rsidRDefault="005E452A" w:rsidP="002A4B97">
            <w:pPr>
              <w:rPr>
                <w:rFonts w:ascii="宋体" w:hAnsi="宋体"/>
                <w:sz w:val="24"/>
              </w:rPr>
            </w:pPr>
          </w:p>
        </w:tc>
        <w:tc>
          <w:tcPr>
            <w:tcW w:w="1958" w:type="dxa"/>
            <w:gridSpan w:val="2"/>
            <w:vAlign w:val="center"/>
          </w:tcPr>
          <w:p w:rsidR="005E452A" w:rsidRDefault="005E452A" w:rsidP="002A4B97">
            <w:pPr>
              <w:rPr>
                <w:rFonts w:ascii="宋体" w:hAnsi="宋体"/>
                <w:sz w:val="24"/>
              </w:rPr>
            </w:pPr>
          </w:p>
        </w:tc>
      </w:tr>
      <w:tr w:rsidR="005E452A" w:rsidTr="002A4B97">
        <w:trPr>
          <w:trHeight w:val="439"/>
        </w:trPr>
        <w:tc>
          <w:tcPr>
            <w:tcW w:w="481" w:type="dxa"/>
            <w:vMerge/>
            <w:vAlign w:val="center"/>
          </w:tcPr>
          <w:p w:rsidR="005E452A" w:rsidRDefault="005E452A" w:rsidP="002A4B97">
            <w:pPr>
              <w:spacing w:line="320" w:lineRule="exact"/>
              <w:rPr>
                <w:rFonts w:ascii="黑体" w:eastAsia="黑体" w:hAnsi="黑体"/>
                <w:b/>
                <w:sz w:val="32"/>
              </w:rPr>
            </w:pPr>
          </w:p>
        </w:tc>
        <w:tc>
          <w:tcPr>
            <w:tcW w:w="4224" w:type="dxa"/>
            <w:gridSpan w:val="2"/>
            <w:vAlign w:val="center"/>
          </w:tcPr>
          <w:p w:rsidR="005E452A" w:rsidRDefault="005E452A" w:rsidP="002A4B97">
            <w:pPr>
              <w:spacing w:line="280" w:lineRule="exact"/>
              <w:jc w:val="left"/>
              <w:rPr>
                <w:rFonts w:ascii="宋体" w:hAnsi="宋体"/>
                <w:sz w:val="24"/>
              </w:rPr>
            </w:pPr>
            <w:r>
              <w:rPr>
                <w:rFonts w:ascii="宋体" w:hAnsi="宋体" w:hint="eastAsia"/>
                <w:sz w:val="24"/>
              </w:rPr>
              <w:t>版权授权数</w:t>
            </w:r>
          </w:p>
        </w:tc>
        <w:tc>
          <w:tcPr>
            <w:tcW w:w="2097" w:type="dxa"/>
            <w:gridSpan w:val="2"/>
            <w:vAlign w:val="center"/>
          </w:tcPr>
          <w:p w:rsidR="005E452A" w:rsidRDefault="005E452A" w:rsidP="002A4B97">
            <w:pPr>
              <w:rPr>
                <w:rFonts w:ascii="宋体" w:hAnsi="宋体"/>
                <w:sz w:val="24"/>
              </w:rPr>
            </w:pPr>
          </w:p>
        </w:tc>
        <w:tc>
          <w:tcPr>
            <w:tcW w:w="1958" w:type="dxa"/>
            <w:gridSpan w:val="2"/>
            <w:vAlign w:val="center"/>
          </w:tcPr>
          <w:p w:rsidR="005E452A" w:rsidRDefault="005E452A" w:rsidP="002A4B97">
            <w:pPr>
              <w:rPr>
                <w:rFonts w:ascii="宋体" w:hAnsi="宋体"/>
                <w:sz w:val="24"/>
              </w:rPr>
            </w:pPr>
          </w:p>
        </w:tc>
      </w:tr>
    </w:tbl>
    <w:p w:rsidR="005E452A" w:rsidRDefault="005E452A" w:rsidP="005E452A">
      <w:pPr>
        <w:jc w:val="center"/>
        <w:rPr>
          <w:rFonts w:eastAsia="黑体"/>
          <w:b/>
          <w:sz w:val="32"/>
        </w:rPr>
      </w:pPr>
      <w:r>
        <w:rPr>
          <w:rFonts w:eastAsia="黑体"/>
          <w:b/>
          <w:sz w:val="32"/>
        </w:rPr>
        <w:lastRenderedPageBreak/>
        <w:t>工业设计</w:t>
      </w:r>
      <w:r>
        <w:rPr>
          <w:rFonts w:eastAsia="黑体" w:hint="eastAsia"/>
          <w:b/>
          <w:sz w:val="32"/>
        </w:rPr>
        <w:t>基地</w:t>
      </w:r>
      <w:r>
        <w:rPr>
          <w:rFonts w:eastAsia="黑体"/>
          <w:b/>
          <w:sz w:val="32"/>
        </w:rPr>
        <w:t>（</w:t>
      </w:r>
      <w:r>
        <w:rPr>
          <w:rFonts w:eastAsia="黑体" w:hint="eastAsia"/>
          <w:b/>
          <w:sz w:val="32"/>
        </w:rPr>
        <w:t>园区</w:t>
      </w:r>
      <w:r>
        <w:rPr>
          <w:rFonts w:eastAsia="黑体"/>
          <w:b/>
          <w:sz w:val="32"/>
        </w:rPr>
        <w:t>）情况（二）</w:t>
      </w:r>
    </w:p>
    <w:p w:rsidR="005E452A" w:rsidRDefault="005E452A" w:rsidP="005E452A">
      <w:pPr>
        <w:rPr>
          <w:rFonts w:eastAsia="楷体"/>
          <w:sz w:val="24"/>
        </w:rPr>
      </w:pPr>
      <w:r>
        <w:rPr>
          <w:rFonts w:eastAsia="楷体"/>
          <w:sz w:val="24"/>
        </w:rPr>
        <w:t xml:space="preserve">                                                       </w:t>
      </w:r>
      <w:r w:rsidR="00AF5D33">
        <w:rPr>
          <w:rFonts w:eastAsia="楷体"/>
          <w:sz w:val="24"/>
        </w:rPr>
        <w:t xml:space="preserve">     </w:t>
      </w:r>
      <w:r>
        <w:rPr>
          <w:rFonts w:eastAsia="楷体"/>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979"/>
        <w:gridCol w:w="2377"/>
        <w:gridCol w:w="1818"/>
        <w:gridCol w:w="557"/>
        <w:gridCol w:w="1578"/>
      </w:tblGrid>
      <w:tr w:rsidR="005E452A" w:rsidTr="002A4B97">
        <w:trPr>
          <w:trHeight w:val="510"/>
        </w:trPr>
        <w:tc>
          <w:tcPr>
            <w:tcW w:w="8814" w:type="dxa"/>
            <w:gridSpan w:val="6"/>
            <w:vAlign w:val="center"/>
          </w:tcPr>
          <w:p w:rsidR="005E452A" w:rsidRDefault="005E452A" w:rsidP="002A4B97">
            <w:pPr>
              <w:jc w:val="center"/>
              <w:rPr>
                <w:rFonts w:eastAsia="黑体"/>
                <w:b/>
                <w:sz w:val="24"/>
              </w:rPr>
            </w:pPr>
            <w:r>
              <w:rPr>
                <w:rFonts w:eastAsia="黑体"/>
                <w:b/>
                <w:sz w:val="24"/>
              </w:rPr>
              <w:t>近两年设计成果获奖情况</w:t>
            </w:r>
          </w:p>
        </w:tc>
      </w:tr>
      <w:tr w:rsidR="005E452A" w:rsidTr="002A4B97">
        <w:trPr>
          <w:trHeight w:val="510"/>
        </w:trPr>
        <w:tc>
          <w:tcPr>
            <w:tcW w:w="2484" w:type="dxa"/>
            <w:gridSpan w:val="2"/>
            <w:vAlign w:val="center"/>
          </w:tcPr>
          <w:p w:rsidR="005E452A" w:rsidRDefault="005E452A" w:rsidP="002A4B97">
            <w:pPr>
              <w:jc w:val="center"/>
              <w:rPr>
                <w:rFonts w:eastAsia="黑体"/>
                <w:sz w:val="24"/>
              </w:rPr>
            </w:pPr>
            <w:r>
              <w:rPr>
                <w:rFonts w:eastAsia="黑体"/>
                <w:sz w:val="24"/>
              </w:rPr>
              <w:t>获奖作品</w:t>
            </w:r>
          </w:p>
        </w:tc>
        <w:tc>
          <w:tcPr>
            <w:tcW w:w="2377" w:type="dxa"/>
            <w:vAlign w:val="center"/>
          </w:tcPr>
          <w:p w:rsidR="005E452A" w:rsidRDefault="005E452A" w:rsidP="002A4B97">
            <w:pPr>
              <w:jc w:val="center"/>
              <w:rPr>
                <w:rFonts w:eastAsia="黑体"/>
                <w:sz w:val="24"/>
              </w:rPr>
            </w:pPr>
            <w:r>
              <w:rPr>
                <w:rFonts w:eastAsia="黑体"/>
                <w:sz w:val="24"/>
              </w:rPr>
              <w:t>奖项名称</w:t>
            </w:r>
          </w:p>
        </w:tc>
        <w:tc>
          <w:tcPr>
            <w:tcW w:w="1818" w:type="dxa"/>
            <w:vAlign w:val="center"/>
          </w:tcPr>
          <w:p w:rsidR="005E452A" w:rsidRDefault="005E452A" w:rsidP="002A4B97">
            <w:pPr>
              <w:jc w:val="center"/>
              <w:rPr>
                <w:rFonts w:eastAsia="黑体"/>
                <w:sz w:val="24"/>
              </w:rPr>
            </w:pPr>
            <w:r>
              <w:rPr>
                <w:rFonts w:eastAsia="黑体" w:hint="eastAsia"/>
                <w:sz w:val="24"/>
              </w:rPr>
              <w:t>获奖</w:t>
            </w:r>
            <w:r>
              <w:rPr>
                <w:rFonts w:eastAsia="黑体"/>
                <w:sz w:val="24"/>
              </w:rPr>
              <w:t>时间</w:t>
            </w:r>
          </w:p>
        </w:tc>
        <w:tc>
          <w:tcPr>
            <w:tcW w:w="2135" w:type="dxa"/>
            <w:gridSpan w:val="2"/>
            <w:vAlign w:val="center"/>
          </w:tcPr>
          <w:p w:rsidR="005E452A" w:rsidRDefault="005E452A" w:rsidP="002A4B97">
            <w:pPr>
              <w:jc w:val="center"/>
              <w:rPr>
                <w:rFonts w:eastAsia="黑体"/>
                <w:sz w:val="24"/>
              </w:rPr>
            </w:pPr>
            <w:r>
              <w:rPr>
                <w:rFonts w:eastAsia="黑体"/>
                <w:sz w:val="24"/>
              </w:rPr>
              <w:t>授奖部门</w:t>
            </w:r>
            <w:r>
              <w:rPr>
                <w:rFonts w:eastAsia="黑体"/>
                <w:sz w:val="24"/>
              </w:rPr>
              <w:t>(</w:t>
            </w:r>
            <w:r>
              <w:rPr>
                <w:rFonts w:eastAsia="黑体"/>
                <w:sz w:val="24"/>
              </w:rPr>
              <w:t>或机构</w:t>
            </w:r>
            <w:r>
              <w:rPr>
                <w:rFonts w:eastAsia="黑体"/>
                <w:sz w:val="24"/>
              </w:rPr>
              <w:t>)</w:t>
            </w: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8814" w:type="dxa"/>
            <w:gridSpan w:val="6"/>
            <w:vAlign w:val="center"/>
          </w:tcPr>
          <w:p w:rsidR="005E452A" w:rsidRDefault="005E452A" w:rsidP="002A4B97">
            <w:pPr>
              <w:jc w:val="center"/>
              <w:rPr>
                <w:rFonts w:eastAsia="黑体"/>
                <w:b/>
                <w:sz w:val="24"/>
              </w:rPr>
            </w:pPr>
            <w:bookmarkStart w:id="1" w:name="_Hlk479944228"/>
            <w:r>
              <w:rPr>
                <w:rFonts w:eastAsia="黑体"/>
                <w:b/>
                <w:sz w:val="24"/>
              </w:rPr>
              <w:t>近两年主要设计成果产业化情况（列出</w:t>
            </w:r>
            <w:r>
              <w:rPr>
                <w:rFonts w:eastAsia="黑体"/>
                <w:b/>
                <w:sz w:val="24"/>
              </w:rPr>
              <w:t>10</w:t>
            </w:r>
            <w:r>
              <w:rPr>
                <w:rFonts w:eastAsia="黑体" w:hint="eastAsia"/>
                <w:b/>
                <w:sz w:val="24"/>
              </w:rPr>
              <w:t>项</w:t>
            </w:r>
            <w:r>
              <w:rPr>
                <w:rFonts w:eastAsia="黑体"/>
                <w:b/>
                <w:sz w:val="24"/>
              </w:rPr>
              <w:t>）</w:t>
            </w:r>
          </w:p>
        </w:tc>
      </w:tr>
      <w:tr w:rsidR="005E452A" w:rsidTr="002A4B97">
        <w:trPr>
          <w:trHeight w:val="510"/>
        </w:trPr>
        <w:tc>
          <w:tcPr>
            <w:tcW w:w="2484" w:type="dxa"/>
            <w:gridSpan w:val="2"/>
            <w:vAlign w:val="center"/>
          </w:tcPr>
          <w:p w:rsidR="005E452A" w:rsidRDefault="005E452A" w:rsidP="002A4B97">
            <w:pPr>
              <w:jc w:val="center"/>
              <w:rPr>
                <w:rFonts w:eastAsia="黑体"/>
                <w:sz w:val="24"/>
              </w:rPr>
            </w:pPr>
            <w:r>
              <w:rPr>
                <w:rFonts w:eastAsia="黑体"/>
                <w:sz w:val="24"/>
              </w:rPr>
              <w:t>项目名称</w:t>
            </w:r>
          </w:p>
        </w:tc>
        <w:tc>
          <w:tcPr>
            <w:tcW w:w="2377" w:type="dxa"/>
            <w:vAlign w:val="center"/>
          </w:tcPr>
          <w:p w:rsidR="005E452A" w:rsidRDefault="005E452A" w:rsidP="002A4B97">
            <w:pPr>
              <w:jc w:val="center"/>
              <w:rPr>
                <w:rFonts w:eastAsia="黑体"/>
                <w:sz w:val="24"/>
              </w:rPr>
            </w:pPr>
            <w:r>
              <w:rPr>
                <w:rFonts w:eastAsia="黑体" w:hint="eastAsia"/>
                <w:sz w:val="24"/>
              </w:rPr>
              <w:t>设计</w:t>
            </w:r>
            <w:r>
              <w:rPr>
                <w:rFonts w:eastAsia="黑体"/>
                <w:sz w:val="24"/>
              </w:rPr>
              <w:t>机构名称</w:t>
            </w:r>
          </w:p>
        </w:tc>
        <w:tc>
          <w:tcPr>
            <w:tcW w:w="1818" w:type="dxa"/>
            <w:vAlign w:val="center"/>
          </w:tcPr>
          <w:p w:rsidR="005E452A" w:rsidRDefault="005E452A" w:rsidP="002A4B97">
            <w:pPr>
              <w:jc w:val="center"/>
              <w:rPr>
                <w:rFonts w:eastAsia="黑体"/>
                <w:sz w:val="24"/>
              </w:rPr>
            </w:pPr>
            <w:r>
              <w:rPr>
                <w:rFonts w:eastAsia="黑体" w:hint="eastAsia"/>
                <w:sz w:val="24"/>
              </w:rPr>
              <w:t>客户企业</w:t>
            </w:r>
            <w:r>
              <w:rPr>
                <w:rFonts w:eastAsia="黑体"/>
                <w:sz w:val="24"/>
              </w:rPr>
              <w:t>名称</w:t>
            </w:r>
          </w:p>
        </w:tc>
        <w:tc>
          <w:tcPr>
            <w:tcW w:w="2135" w:type="dxa"/>
            <w:gridSpan w:val="2"/>
            <w:vAlign w:val="center"/>
          </w:tcPr>
          <w:p w:rsidR="005E452A" w:rsidRDefault="005E452A" w:rsidP="002A4B97">
            <w:pPr>
              <w:jc w:val="center"/>
              <w:rPr>
                <w:rFonts w:eastAsia="黑体"/>
                <w:sz w:val="24"/>
              </w:rPr>
            </w:pPr>
            <w:r>
              <w:rPr>
                <w:rFonts w:eastAsia="黑体"/>
                <w:spacing w:val="-2"/>
                <w:sz w:val="24"/>
              </w:rPr>
              <w:t>设计成果产业化</w:t>
            </w:r>
            <w:r>
              <w:rPr>
                <w:rFonts w:eastAsia="黑体" w:hint="eastAsia"/>
                <w:spacing w:val="-2"/>
                <w:sz w:val="24"/>
              </w:rPr>
              <w:t>值</w:t>
            </w: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8814" w:type="dxa"/>
            <w:gridSpan w:val="6"/>
            <w:vAlign w:val="center"/>
          </w:tcPr>
          <w:p w:rsidR="005E452A" w:rsidRDefault="005E452A" w:rsidP="002A4B97">
            <w:pPr>
              <w:jc w:val="center"/>
              <w:rPr>
                <w:rFonts w:eastAsia="黑体"/>
                <w:b/>
                <w:sz w:val="24"/>
              </w:rPr>
            </w:pPr>
            <w:bookmarkStart w:id="2" w:name="_Hlk479944276"/>
            <w:bookmarkEnd w:id="1"/>
            <w:r>
              <w:rPr>
                <w:rFonts w:eastAsia="黑体" w:hint="eastAsia"/>
                <w:b/>
                <w:sz w:val="24"/>
              </w:rPr>
              <w:t>近两年</w:t>
            </w:r>
            <w:r>
              <w:rPr>
                <w:rFonts w:eastAsia="黑体"/>
                <w:b/>
                <w:sz w:val="24"/>
              </w:rPr>
              <w:t>专利、版权及其他著作权获得情况</w:t>
            </w:r>
            <w:r>
              <w:rPr>
                <w:rFonts w:eastAsia="黑体" w:hint="eastAsia"/>
                <w:b/>
                <w:sz w:val="24"/>
              </w:rPr>
              <w:t>（列出</w:t>
            </w:r>
            <w:r>
              <w:rPr>
                <w:rFonts w:eastAsia="黑体" w:hint="eastAsia"/>
                <w:b/>
                <w:sz w:val="24"/>
              </w:rPr>
              <w:t>30</w:t>
            </w:r>
            <w:r>
              <w:rPr>
                <w:rFonts w:eastAsia="黑体" w:hint="eastAsia"/>
                <w:b/>
                <w:sz w:val="24"/>
              </w:rPr>
              <w:t>项）</w:t>
            </w:r>
          </w:p>
        </w:tc>
      </w:tr>
      <w:tr w:rsidR="005E452A" w:rsidTr="002A4B97">
        <w:trPr>
          <w:trHeight w:val="570"/>
        </w:trPr>
        <w:tc>
          <w:tcPr>
            <w:tcW w:w="2484" w:type="dxa"/>
            <w:gridSpan w:val="2"/>
            <w:vAlign w:val="center"/>
          </w:tcPr>
          <w:p w:rsidR="005E452A" w:rsidRDefault="005E452A" w:rsidP="002A4B97">
            <w:pPr>
              <w:jc w:val="center"/>
              <w:rPr>
                <w:rFonts w:eastAsia="黑体"/>
                <w:sz w:val="24"/>
              </w:rPr>
            </w:pPr>
            <w:r>
              <w:rPr>
                <w:rFonts w:eastAsia="黑体"/>
                <w:sz w:val="24"/>
              </w:rPr>
              <w:t>专利名称</w:t>
            </w:r>
          </w:p>
        </w:tc>
        <w:tc>
          <w:tcPr>
            <w:tcW w:w="2377" w:type="dxa"/>
            <w:vAlign w:val="center"/>
          </w:tcPr>
          <w:p w:rsidR="005E452A" w:rsidRDefault="005E452A" w:rsidP="002A4B97">
            <w:pPr>
              <w:jc w:val="center"/>
              <w:rPr>
                <w:rFonts w:eastAsia="黑体"/>
                <w:sz w:val="24"/>
              </w:rPr>
            </w:pPr>
            <w:r>
              <w:rPr>
                <w:rFonts w:eastAsia="黑体"/>
                <w:sz w:val="24"/>
              </w:rPr>
              <w:t>专利号</w:t>
            </w:r>
          </w:p>
        </w:tc>
        <w:tc>
          <w:tcPr>
            <w:tcW w:w="1818" w:type="dxa"/>
            <w:vAlign w:val="center"/>
          </w:tcPr>
          <w:p w:rsidR="005E452A" w:rsidRDefault="005E452A" w:rsidP="002A4B97">
            <w:pPr>
              <w:jc w:val="center"/>
              <w:rPr>
                <w:rFonts w:eastAsia="黑体"/>
                <w:sz w:val="24"/>
              </w:rPr>
            </w:pPr>
            <w:r>
              <w:rPr>
                <w:rFonts w:eastAsia="黑体"/>
                <w:sz w:val="24"/>
              </w:rPr>
              <w:t>权利人</w:t>
            </w:r>
          </w:p>
        </w:tc>
        <w:tc>
          <w:tcPr>
            <w:tcW w:w="2135" w:type="dxa"/>
            <w:gridSpan w:val="2"/>
            <w:vAlign w:val="center"/>
          </w:tcPr>
          <w:p w:rsidR="005E452A" w:rsidRDefault="005E452A" w:rsidP="002A4B97">
            <w:pPr>
              <w:jc w:val="center"/>
            </w:pPr>
            <w:r>
              <w:rPr>
                <w:rFonts w:eastAsia="黑体"/>
                <w:sz w:val="24"/>
              </w:rPr>
              <w:t>授权时间</w:t>
            </w: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bookmarkEnd w:id="2"/>
      <w:tr w:rsidR="005E452A" w:rsidTr="002A4B97">
        <w:trPr>
          <w:trHeight w:val="510"/>
        </w:trPr>
        <w:tc>
          <w:tcPr>
            <w:tcW w:w="8814" w:type="dxa"/>
            <w:gridSpan w:val="6"/>
            <w:vAlign w:val="center"/>
          </w:tcPr>
          <w:p w:rsidR="005E452A" w:rsidRDefault="005E452A" w:rsidP="002A4B97">
            <w:pPr>
              <w:jc w:val="center"/>
              <w:rPr>
                <w:rFonts w:eastAsia="黑体"/>
                <w:b/>
                <w:sz w:val="24"/>
              </w:rPr>
            </w:pPr>
            <w:r>
              <w:rPr>
                <w:rFonts w:eastAsia="黑体" w:hint="eastAsia"/>
                <w:b/>
                <w:sz w:val="24"/>
              </w:rPr>
              <w:t>主要</w:t>
            </w:r>
            <w:r>
              <w:rPr>
                <w:rFonts w:eastAsia="黑体"/>
                <w:b/>
                <w:sz w:val="24"/>
              </w:rPr>
              <w:t>工业设计企业和企业</w:t>
            </w:r>
            <w:r>
              <w:rPr>
                <w:rFonts w:eastAsia="黑体" w:hint="eastAsia"/>
                <w:b/>
                <w:sz w:val="24"/>
              </w:rPr>
              <w:t>设计</w:t>
            </w:r>
            <w:r>
              <w:rPr>
                <w:rFonts w:eastAsia="黑体"/>
                <w:b/>
                <w:sz w:val="24"/>
              </w:rPr>
              <w:t>中心名单</w:t>
            </w:r>
            <w:r>
              <w:rPr>
                <w:rFonts w:eastAsia="黑体" w:hint="eastAsia"/>
                <w:b/>
                <w:sz w:val="24"/>
              </w:rPr>
              <w:t>（列出</w:t>
            </w:r>
            <w:r>
              <w:rPr>
                <w:rFonts w:eastAsia="黑体" w:hint="eastAsia"/>
                <w:b/>
                <w:sz w:val="24"/>
              </w:rPr>
              <w:t>20</w:t>
            </w:r>
            <w:r>
              <w:rPr>
                <w:rFonts w:eastAsia="黑体" w:hint="eastAsia"/>
                <w:b/>
                <w:sz w:val="24"/>
              </w:rPr>
              <w:t>家）</w:t>
            </w:r>
          </w:p>
        </w:tc>
      </w:tr>
      <w:tr w:rsidR="005E452A" w:rsidTr="002A4B97">
        <w:trPr>
          <w:trHeight w:val="510"/>
        </w:trPr>
        <w:tc>
          <w:tcPr>
            <w:tcW w:w="2484" w:type="dxa"/>
            <w:gridSpan w:val="2"/>
            <w:vAlign w:val="center"/>
          </w:tcPr>
          <w:p w:rsidR="005E452A" w:rsidRDefault="005E452A" w:rsidP="002A4B97">
            <w:pPr>
              <w:jc w:val="center"/>
              <w:rPr>
                <w:rFonts w:eastAsia="黑体"/>
                <w:sz w:val="24"/>
              </w:rPr>
            </w:pPr>
            <w:r>
              <w:rPr>
                <w:rFonts w:eastAsia="黑体" w:hint="eastAsia"/>
                <w:sz w:val="24"/>
              </w:rPr>
              <w:t>企业</w:t>
            </w:r>
            <w:r>
              <w:rPr>
                <w:rFonts w:eastAsia="黑体"/>
                <w:sz w:val="24"/>
              </w:rPr>
              <w:t>（</w:t>
            </w:r>
            <w:r>
              <w:rPr>
                <w:rFonts w:eastAsia="黑体" w:hint="eastAsia"/>
                <w:sz w:val="24"/>
              </w:rPr>
              <w:t>中心</w:t>
            </w:r>
            <w:r>
              <w:rPr>
                <w:rFonts w:eastAsia="黑体"/>
                <w:sz w:val="24"/>
              </w:rPr>
              <w:t>）</w:t>
            </w:r>
            <w:r>
              <w:rPr>
                <w:rFonts w:eastAsia="黑体" w:hint="eastAsia"/>
                <w:sz w:val="24"/>
              </w:rPr>
              <w:t>名称</w:t>
            </w:r>
          </w:p>
        </w:tc>
        <w:tc>
          <w:tcPr>
            <w:tcW w:w="2377" w:type="dxa"/>
            <w:vAlign w:val="center"/>
          </w:tcPr>
          <w:p w:rsidR="005E452A" w:rsidRDefault="005E452A" w:rsidP="002A4B97">
            <w:pPr>
              <w:jc w:val="center"/>
              <w:rPr>
                <w:rFonts w:eastAsia="黑体"/>
                <w:sz w:val="24"/>
              </w:rPr>
            </w:pPr>
            <w:r>
              <w:rPr>
                <w:rFonts w:eastAsia="黑体" w:hint="eastAsia"/>
                <w:sz w:val="24"/>
              </w:rPr>
              <w:t>负责人</w:t>
            </w:r>
          </w:p>
        </w:tc>
        <w:tc>
          <w:tcPr>
            <w:tcW w:w="1818" w:type="dxa"/>
            <w:vAlign w:val="center"/>
          </w:tcPr>
          <w:p w:rsidR="005E452A" w:rsidRDefault="005E452A" w:rsidP="002A4B97">
            <w:pPr>
              <w:jc w:val="center"/>
              <w:rPr>
                <w:rFonts w:eastAsia="黑体"/>
                <w:sz w:val="24"/>
              </w:rPr>
            </w:pPr>
            <w:r>
              <w:rPr>
                <w:rFonts w:eastAsia="黑体" w:hint="eastAsia"/>
                <w:sz w:val="24"/>
              </w:rPr>
              <w:t>联系电话</w:t>
            </w:r>
          </w:p>
        </w:tc>
        <w:tc>
          <w:tcPr>
            <w:tcW w:w="2135" w:type="dxa"/>
            <w:gridSpan w:val="2"/>
            <w:vAlign w:val="center"/>
          </w:tcPr>
          <w:p w:rsidR="005E452A" w:rsidRDefault="005E452A" w:rsidP="002A4B97">
            <w:pPr>
              <w:jc w:val="center"/>
            </w:pPr>
            <w:r>
              <w:rPr>
                <w:rFonts w:eastAsia="黑体" w:hint="eastAsia"/>
                <w:sz w:val="24"/>
              </w:rPr>
              <w:t>设计人员数</w:t>
            </w: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2484" w:type="dxa"/>
            <w:gridSpan w:val="2"/>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1818" w:type="dxa"/>
            <w:vAlign w:val="center"/>
          </w:tcPr>
          <w:p w:rsidR="005E452A" w:rsidRDefault="005E452A" w:rsidP="002A4B97">
            <w:pPr>
              <w:jc w:val="center"/>
              <w:rPr>
                <w:sz w:val="24"/>
              </w:rPr>
            </w:pPr>
          </w:p>
        </w:tc>
        <w:tc>
          <w:tcPr>
            <w:tcW w:w="2135" w:type="dxa"/>
            <w:gridSpan w:val="2"/>
            <w:vAlign w:val="center"/>
          </w:tcPr>
          <w:p w:rsidR="005E452A" w:rsidRDefault="005E452A" w:rsidP="002A4B97">
            <w:pPr>
              <w:jc w:val="center"/>
              <w:rPr>
                <w:sz w:val="24"/>
              </w:rPr>
            </w:pPr>
          </w:p>
        </w:tc>
      </w:tr>
      <w:tr w:rsidR="005E452A" w:rsidTr="002A4B97">
        <w:trPr>
          <w:trHeight w:val="510"/>
        </w:trPr>
        <w:tc>
          <w:tcPr>
            <w:tcW w:w="8814" w:type="dxa"/>
            <w:gridSpan w:val="6"/>
            <w:vAlign w:val="center"/>
          </w:tcPr>
          <w:p w:rsidR="005E452A" w:rsidRDefault="005E452A" w:rsidP="002A4B97">
            <w:pPr>
              <w:ind w:left="108"/>
              <w:jc w:val="center"/>
              <w:rPr>
                <w:rFonts w:eastAsia="黑体"/>
                <w:sz w:val="24"/>
              </w:rPr>
            </w:pPr>
            <w:r>
              <w:rPr>
                <w:rFonts w:eastAsia="黑体"/>
                <w:b/>
                <w:sz w:val="24"/>
              </w:rPr>
              <w:t>从事工业设计人员名单（列出</w:t>
            </w:r>
            <w:r>
              <w:rPr>
                <w:rFonts w:eastAsia="黑体" w:hint="eastAsia"/>
                <w:b/>
                <w:sz w:val="24"/>
              </w:rPr>
              <w:t>100</w:t>
            </w:r>
            <w:r>
              <w:rPr>
                <w:rFonts w:eastAsia="黑体"/>
                <w:b/>
                <w:sz w:val="24"/>
              </w:rPr>
              <w:t>名）</w:t>
            </w:r>
          </w:p>
        </w:tc>
      </w:tr>
      <w:tr w:rsidR="005E452A" w:rsidTr="002A4B97">
        <w:trPr>
          <w:trHeight w:val="510"/>
        </w:trPr>
        <w:tc>
          <w:tcPr>
            <w:tcW w:w="1505" w:type="dxa"/>
            <w:vAlign w:val="center"/>
          </w:tcPr>
          <w:p w:rsidR="005E452A" w:rsidRDefault="005E452A" w:rsidP="002A4B97">
            <w:pPr>
              <w:jc w:val="center"/>
              <w:rPr>
                <w:sz w:val="24"/>
              </w:rPr>
            </w:pPr>
            <w:r>
              <w:rPr>
                <w:rFonts w:eastAsia="黑体"/>
                <w:sz w:val="24"/>
              </w:rPr>
              <w:t>姓名</w:t>
            </w:r>
          </w:p>
        </w:tc>
        <w:tc>
          <w:tcPr>
            <w:tcW w:w="979" w:type="dxa"/>
            <w:vAlign w:val="center"/>
          </w:tcPr>
          <w:p w:rsidR="005E452A" w:rsidRDefault="005E452A" w:rsidP="002A4B97">
            <w:pPr>
              <w:jc w:val="center"/>
              <w:rPr>
                <w:sz w:val="24"/>
              </w:rPr>
            </w:pPr>
            <w:r>
              <w:rPr>
                <w:rFonts w:eastAsia="黑体"/>
                <w:sz w:val="24"/>
              </w:rPr>
              <w:t>年龄</w:t>
            </w:r>
          </w:p>
        </w:tc>
        <w:tc>
          <w:tcPr>
            <w:tcW w:w="2377" w:type="dxa"/>
            <w:vAlign w:val="center"/>
          </w:tcPr>
          <w:p w:rsidR="005E452A" w:rsidRDefault="005E452A" w:rsidP="002A4B97">
            <w:pPr>
              <w:jc w:val="center"/>
              <w:rPr>
                <w:sz w:val="24"/>
              </w:rPr>
            </w:pPr>
            <w:r>
              <w:rPr>
                <w:rFonts w:eastAsia="黑体"/>
                <w:sz w:val="24"/>
              </w:rPr>
              <w:t>学历</w:t>
            </w:r>
          </w:p>
        </w:tc>
        <w:tc>
          <w:tcPr>
            <w:tcW w:w="2375" w:type="dxa"/>
            <w:gridSpan w:val="2"/>
            <w:vAlign w:val="center"/>
          </w:tcPr>
          <w:p w:rsidR="005E452A" w:rsidRDefault="005E452A" w:rsidP="002A4B97">
            <w:pPr>
              <w:jc w:val="center"/>
              <w:rPr>
                <w:sz w:val="24"/>
              </w:rPr>
            </w:pPr>
            <w:r>
              <w:rPr>
                <w:rFonts w:eastAsia="黑体"/>
                <w:sz w:val="24"/>
              </w:rPr>
              <w:t>职业资格</w:t>
            </w:r>
            <w:r>
              <w:rPr>
                <w:rFonts w:eastAsia="黑体"/>
                <w:sz w:val="24"/>
              </w:rPr>
              <w:t>/</w:t>
            </w:r>
            <w:r>
              <w:rPr>
                <w:rFonts w:eastAsia="黑体"/>
                <w:sz w:val="24"/>
              </w:rPr>
              <w:t>技术职务</w:t>
            </w:r>
          </w:p>
        </w:tc>
        <w:tc>
          <w:tcPr>
            <w:tcW w:w="1578" w:type="dxa"/>
            <w:vAlign w:val="center"/>
          </w:tcPr>
          <w:p w:rsidR="005E452A" w:rsidRDefault="005E452A" w:rsidP="002A4B97">
            <w:pPr>
              <w:jc w:val="center"/>
              <w:rPr>
                <w:sz w:val="24"/>
              </w:rPr>
            </w:pPr>
            <w:r>
              <w:rPr>
                <w:rFonts w:eastAsia="黑体"/>
                <w:sz w:val="24"/>
              </w:rPr>
              <w:t>电话</w:t>
            </w:r>
          </w:p>
        </w:tc>
      </w:tr>
      <w:tr w:rsidR="005E452A" w:rsidTr="002A4B97">
        <w:trPr>
          <w:trHeight w:val="510"/>
        </w:trPr>
        <w:tc>
          <w:tcPr>
            <w:tcW w:w="1505" w:type="dxa"/>
            <w:vAlign w:val="center"/>
          </w:tcPr>
          <w:p w:rsidR="005E452A" w:rsidRDefault="005E452A" w:rsidP="002A4B97">
            <w:pPr>
              <w:jc w:val="center"/>
              <w:rPr>
                <w:sz w:val="24"/>
              </w:rPr>
            </w:pPr>
          </w:p>
        </w:tc>
        <w:tc>
          <w:tcPr>
            <w:tcW w:w="979" w:type="dxa"/>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2375" w:type="dxa"/>
            <w:gridSpan w:val="2"/>
            <w:vAlign w:val="center"/>
          </w:tcPr>
          <w:p w:rsidR="005E452A" w:rsidRDefault="005E452A" w:rsidP="002A4B97">
            <w:pPr>
              <w:jc w:val="center"/>
              <w:rPr>
                <w:sz w:val="24"/>
              </w:rPr>
            </w:pPr>
          </w:p>
        </w:tc>
        <w:tc>
          <w:tcPr>
            <w:tcW w:w="1578" w:type="dxa"/>
            <w:vAlign w:val="center"/>
          </w:tcPr>
          <w:p w:rsidR="005E452A" w:rsidRDefault="005E452A" w:rsidP="002A4B97">
            <w:pPr>
              <w:jc w:val="center"/>
              <w:rPr>
                <w:sz w:val="24"/>
              </w:rPr>
            </w:pPr>
          </w:p>
        </w:tc>
      </w:tr>
      <w:tr w:rsidR="005E452A" w:rsidTr="002A4B97">
        <w:trPr>
          <w:trHeight w:val="510"/>
        </w:trPr>
        <w:tc>
          <w:tcPr>
            <w:tcW w:w="1505" w:type="dxa"/>
            <w:vAlign w:val="center"/>
          </w:tcPr>
          <w:p w:rsidR="005E452A" w:rsidRDefault="005E452A" w:rsidP="002A4B97">
            <w:pPr>
              <w:jc w:val="center"/>
              <w:rPr>
                <w:sz w:val="24"/>
              </w:rPr>
            </w:pPr>
          </w:p>
        </w:tc>
        <w:tc>
          <w:tcPr>
            <w:tcW w:w="979" w:type="dxa"/>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2375" w:type="dxa"/>
            <w:gridSpan w:val="2"/>
            <w:vAlign w:val="center"/>
          </w:tcPr>
          <w:p w:rsidR="005E452A" w:rsidRDefault="005E452A" w:rsidP="002A4B97">
            <w:pPr>
              <w:jc w:val="center"/>
              <w:rPr>
                <w:sz w:val="24"/>
              </w:rPr>
            </w:pPr>
          </w:p>
        </w:tc>
        <w:tc>
          <w:tcPr>
            <w:tcW w:w="1578" w:type="dxa"/>
            <w:vAlign w:val="center"/>
          </w:tcPr>
          <w:p w:rsidR="005E452A" w:rsidRDefault="005E452A" w:rsidP="002A4B97">
            <w:pPr>
              <w:jc w:val="center"/>
              <w:rPr>
                <w:sz w:val="24"/>
              </w:rPr>
            </w:pPr>
          </w:p>
        </w:tc>
      </w:tr>
      <w:tr w:rsidR="005E452A" w:rsidTr="002A4B97">
        <w:trPr>
          <w:trHeight w:val="510"/>
        </w:trPr>
        <w:tc>
          <w:tcPr>
            <w:tcW w:w="1505" w:type="dxa"/>
            <w:vAlign w:val="center"/>
          </w:tcPr>
          <w:p w:rsidR="005E452A" w:rsidRDefault="005E452A" w:rsidP="002A4B97">
            <w:pPr>
              <w:jc w:val="center"/>
              <w:rPr>
                <w:sz w:val="24"/>
              </w:rPr>
            </w:pPr>
          </w:p>
        </w:tc>
        <w:tc>
          <w:tcPr>
            <w:tcW w:w="979" w:type="dxa"/>
            <w:vAlign w:val="center"/>
          </w:tcPr>
          <w:p w:rsidR="005E452A" w:rsidRDefault="005E452A" w:rsidP="002A4B97">
            <w:pPr>
              <w:jc w:val="center"/>
              <w:rPr>
                <w:sz w:val="24"/>
              </w:rPr>
            </w:pPr>
          </w:p>
        </w:tc>
        <w:tc>
          <w:tcPr>
            <w:tcW w:w="2377" w:type="dxa"/>
            <w:vAlign w:val="center"/>
          </w:tcPr>
          <w:p w:rsidR="005E452A" w:rsidRDefault="005E452A" w:rsidP="002A4B97">
            <w:pPr>
              <w:jc w:val="center"/>
              <w:rPr>
                <w:sz w:val="24"/>
              </w:rPr>
            </w:pPr>
          </w:p>
        </w:tc>
        <w:tc>
          <w:tcPr>
            <w:tcW w:w="2375" w:type="dxa"/>
            <w:gridSpan w:val="2"/>
            <w:vAlign w:val="center"/>
          </w:tcPr>
          <w:p w:rsidR="005E452A" w:rsidRDefault="005E452A" w:rsidP="002A4B97">
            <w:pPr>
              <w:jc w:val="center"/>
              <w:rPr>
                <w:sz w:val="24"/>
              </w:rPr>
            </w:pPr>
          </w:p>
        </w:tc>
        <w:tc>
          <w:tcPr>
            <w:tcW w:w="1578" w:type="dxa"/>
            <w:vAlign w:val="center"/>
          </w:tcPr>
          <w:p w:rsidR="005E452A" w:rsidRDefault="005E452A" w:rsidP="002A4B97">
            <w:pPr>
              <w:jc w:val="center"/>
              <w:rPr>
                <w:sz w:val="24"/>
              </w:rPr>
            </w:pPr>
          </w:p>
        </w:tc>
      </w:tr>
    </w:tbl>
    <w:p w:rsidR="005E452A" w:rsidRDefault="005E452A" w:rsidP="005E452A">
      <w:pPr>
        <w:jc w:val="center"/>
        <w:rPr>
          <w:rFonts w:eastAsia="黑体"/>
          <w:b/>
          <w:sz w:val="32"/>
        </w:rPr>
      </w:pPr>
      <w:r>
        <w:rPr>
          <w:rFonts w:eastAsia="黑体"/>
          <w:b/>
          <w:sz w:val="32"/>
        </w:rPr>
        <w:lastRenderedPageBreak/>
        <w:t>工业设计</w:t>
      </w:r>
      <w:r>
        <w:rPr>
          <w:rFonts w:eastAsia="黑体" w:hint="eastAsia"/>
          <w:b/>
          <w:sz w:val="32"/>
        </w:rPr>
        <w:t>基地</w:t>
      </w:r>
      <w:r>
        <w:rPr>
          <w:rFonts w:eastAsia="黑体"/>
          <w:b/>
          <w:sz w:val="32"/>
        </w:rPr>
        <w:t>（</w:t>
      </w:r>
      <w:r>
        <w:rPr>
          <w:rFonts w:eastAsia="黑体" w:hint="eastAsia"/>
          <w:b/>
          <w:sz w:val="32"/>
        </w:rPr>
        <w:t>园区</w:t>
      </w:r>
      <w:r>
        <w:rPr>
          <w:rFonts w:eastAsia="黑体"/>
          <w:b/>
          <w:sz w:val="32"/>
        </w:rPr>
        <w:t>）情况（</w:t>
      </w:r>
      <w:r>
        <w:rPr>
          <w:rFonts w:eastAsia="黑体" w:hint="eastAsia"/>
          <w:b/>
          <w:sz w:val="32"/>
        </w:rPr>
        <w:t>三</w:t>
      </w:r>
      <w:r>
        <w:rPr>
          <w:rFonts w:eastAsia="黑体"/>
          <w:b/>
          <w:sz w:val="32"/>
        </w:rPr>
        <w:t>）</w:t>
      </w:r>
    </w:p>
    <w:p w:rsidR="005E452A" w:rsidRDefault="005E452A" w:rsidP="005E452A">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E452A" w:rsidTr="002A4B97">
        <w:trPr>
          <w:trHeight w:val="730"/>
        </w:trPr>
        <w:tc>
          <w:tcPr>
            <w:tcW w:w="8640" w:type="dxa"/>
            <w:vAlign w:val="center"/>
          </w:tcPr>
          <w:p w:rsidR="005E452A" w:rsidRDefault="005E452A" w:rsidP="002A4B97">
            <w:pPr>
              <w:jc w:val="center"/>
              <w:rPr>
                <w:rFonts w:ascii="黑体" w:eastAsia="黑体" w:hAnsi="黑体"/>
                <w:b/>
                <w:sz w:val="24"/>
              </w:rPr>
            </w:pPr>
            <w:r>
              <w:rPr>
                <w:rFonts w:ascii="黑体" w:eastAsia="黑体" w:hAnsi="黑体" w:hint="eastAsia"/>
                <w:b/>
                <w:sz w:val="24"/>
              </w:rPr>
              <w:t>基地运营等有关情况</w:t>
            </w:r>
          </w:p>
        </w:tc>
      </w:tr>
      <w:tr w:rsidR="005E452A" w:rsidTr="002A4B97">
        <w:trPr>
          <w:trHeight w:val="5270"/>
        </w:trPr>
        <w:tc>
          <w:tcPr>
            <w:tcW w:w="8640" w:type="dxa"/>
          </w:tcPr>
          <w:p w:rsidR="005E452A" w:rsidRDefault="005E452A" w:rsidP="002A4B97">
            <w:pPr>
              <w:spacing w:line="400" w:lineRule="exact"/>
              <w:rPr>
                <w:rFonts w:ascii="宋体" w:hAnsi="宋体"/>
                <w:sz w:val="24"/>
              </w:rPr>
            </w:pPr>
            <w:r>
              <w:rPr>
                <w:rFonts w:ascii="宋体" w:hAnsi="宋体" w:hint="eastAsia"/>
                <w:sz w:val="24"/>
              </w:rPr>
              <w:t xml:space="preserve">    重点是基地现在的组织体系、</w:t>
            </w:r>
            <w:r>
              <w:rPr>
                <w:rFonts w:hint="eastAsia"/>
                <w:sz w:val="24"/>
              </w:rPr>
              <w:t>运营模式、产学研合作、专业人员培训及工业设计社会化服务等有关情况。</w:t>
            </w:r>
          </w:p>
        </w:tc>
      </w:tr>
      <w:tr w:rsidR="005E452A" w:rsidTr="002A4B97">
        <w:trPr>
          <w:trHeight w:val="631"/>
        </w:trPr>
        <w:tc>
          <w:tcPr>
            <w:tcW w:w="8640" w:type="dxa"/>
            <w:vAlign w:val="center"/>
          </w:tcPr>
          <w:p w:rsidR="005E452A" w:rsidRDefault="005E452A" w:rsidP="002A4B97">
            <w:pPr>
              <w:jc w:val="center"/>
              <w:rPr>
                <w:rFonts w:ascii="黑体" w:eastAsia="黑体" w:hAnsi="黑体"/>
                <w:b/>
                <w:sz w:val="24"/>
              </w:rPr>
            </w:pPr>
            <w:r>
              <w:rPr>
                <w:rFonts w:ascii="黑体" w:eastAsia="黑体" w:hAnsi="黑体" w:hint="eastAsia"/>
                <w:b/>
                <w:sz w:val="24"/>
              </w:rPr>
              <w:t>今后两年目标与规划情况</w:t>
            </w:r>
          </w:p>
        </w:tc>
      </w:tr>
      <w:tr w:rsidR="005E452A" w:rsidTr="002A4B97">
        <w:trPr>
          <w:trHeight w:val="6419"/>
        </w:trPr>
        <w:tc>
          <w:tcPr>
            <w:tcW w:w="8640" w:type="dxa"/>
          </w:tcPr>
          <w:p w:rsidR="005E452A" w:rsidRDefault="005E452A" w:rsidP="002A4B97">
            <w:pPr>
              <w:spacing w:line="400" w:lineRule="exact"/>
              <w:rPr>
                <w:rFonts w:ascii="宋体" w:hAnsi="宋体"/>
                <w:sz w:val="24"/>
              </w:rPr>
            </w:pPr>
            <w:r>
              <w:rPr>
                <w:rFonts w:ascii="宋体" w:hAnsi="宋体" w:hint="eastAsia"/>
                <w:sz w:val="24"/>
              </w:rPr>
              <w:t xml:space="preserve">    重点是基地今后两年创新建设、有效投入、</w:t>
            </w:r>
            <w:r>
              <w:rPr>
                <w:rFonts w:hint="eastAsia"/>
                <w:sz w:val="24"/>
              </w:rPr>
              <w:t>设计成果</w:t>
            </w:r>
            <w:r>
              <w:rPr>
                <w:rFonts w:ascii="宋体" w:hAnsi="宋体" w:hint="eastAsia"/>
                <w:sz w:val="24"/>
              </w:rPr>
              <w:t>等主要指标，以及组织体系建设、</w:t>
            </w:r>
            <w:r>
              <w:rPr>
                <w:rFonts w:hint="eastAsia"/>
                <w:sz w:val="24"/>
              </w:rPr>
              <w:t>运营模式创新、人才队伍建设、履行工业设计公共服务平台职责等措施和规划。</w:t>
            </w:r>
          </w:p>
        </w:tc>
      </w:tr>
    </w:tbl>
    <w:p w:rsidR="005E452A" w:rsidRDefault="005E452A" w:rsidP="005E452A">
      <w:pPr>
        <w:jc w:val="center"/>
        <w:rPr>
          <w:rFonts w:eastAsia="黑体"/>
          <w:b/>
          <w:sz w:val="32"/>
        </w:rPr>
      </w:pPr>
      <w:r>
        <w:rPr>
          <w:rFonts w:eastAsia="黑体"/>
          <w:b/>
          <w:sz w:val="32"/>
        </w:rPr>
        <w:lastRenderedPageBreak/>
        <w:t>工业设计</w:t>
      </w:r>
      <w:r>
        <w:rPr>
          <w:rFonts w:eastAsia="黑体" w:hint="eastAsia"/>
          <w:b/>
          <w:sz w:val="32"/>
        </w:rPr>
        <w:t>基地</w:t>
      </w:r>
      <w:r>
        <w:rPr>
          <w:rFonts w:eastAsia="黑体"/>
          <w:b/>
          <w:sz w:val="32"/>
        </w:rPr>
        <w:t>（</w:t>
      </w:r>
      <w:r>
        <w:rPr>
          <w:rFonts w:eastAsia="黑体" w:hint="eastAsia"/>
          <w:b/>
          <w:sz w:val="32"/>
        </w:rPr>
        <w:t>园区</w:t>
      </w:r>
      <w:r>
        <w:rPr>
          <w:rFonts w:eastAsia="黑体"/>
          <w:b/>
          <w:sz w:val="32"/>
        </w:rPr>
        <w:t>）情况（</w:t>
      </w:r>
      <w:r>
        <w:rPr>
          <w:rFonts w:eastAsia="黑体" w:hint="eastAsia"/>
          <w:b/>
          <w:sz w:val="32"/>
        </w:rPr>
        <w:t>四</w:t>
      </w:r>
      <w:r>
        <w:rPr>
          <w:rFonts w:eastAsia="黑体"/>
          <w:b/>
          <w:sz w:val="32"/>
        </w:rPr>
        <w:t>）</w:t>
      </w:r>
    </w:p>
    <w:p w:rsidR="005E452A" w:rsidRDefault="005E452A" w:rsidP="005E452A">
      <w:pPr>
        <w:spacing w:line="240" w:lineRule="exact"/>
        <w:jc w:val="center"/>
        <w:rPr>
          <w:rFonts w:eastAsia="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371"/>
        <w:gridCol w:w="1869"/>
        <w:gridCol w:w="1869"/>
        <w:gridCol w:w="1873"/>
      </w:tblGrid>
      <w:tr w:rsidR="005E452A" w:rsidTr="002A4B97">
        <w:trPr>
          <w:trHeight w:val="687"/>
        </w:trPr>
        <w:tc>
          <w:tcPr>
            <w:tcW w:w="8639" w:type="dxa"/>
            <w:gridSpan w:val="5"/>
            <w:vAlign w:val="center"/>
          </w:tcPr>
          <w:p w:rsidR="005E452A" w:rsidRDefault="005E452A" w:rsidP="002A4B97">
            <w:pPr>
              <w:jc w:val="center"/>
              <w:rPr>
                <w:rFonts w:eastAsia="黑体"/>
                <w:b/>
                <w:sz w:val="24"/>
              </w:rPr>
            </w:pPr>
            <w:r>
              <w:rPr>
                <w:rFonts w:eastAsia="黑体" w:hint="eastAsia"/>
                <w:b/>
                <w:sz w:val="24"/>
              </w:rPr>
              <w:t>主要</w:t>
            </w:r>
            <w:r>
              <w:rPr>
                <w:rFonts w:eastAsia="黑体"/>
                <w:b/>
                <w:sz w:val="24"/>
              </w:rPr>
              <w:t>工业设计团队带头人情况</w:t>
            </w:r>
          </w:p>
        </w:tc>
      </w:tr>
      <w:tr w:rsidR="005E452A" w:rsidTr="002A4B97">
        <w:trPr>
          <w:trHeight w:val="687"/>
        </w:trPr>
        <w:tc>
          <w:tcPr>
            <w:tcW w:w="657" w:type="dxa"/>
            <w:vMerge w:val="restart"/>
            <w:vAlign w:val="center"/>
          </w:tcPr>
          <w:p w:rsidR="005E452A" w:rsidRDefault="005E452A" w:rsidP="002A4B97">
            <w:pPr>
              <w:jc w:val="center"/>
              <w:rPr>
                <w:rFonts w:eastAsia="黑体"/>
                <w:b/>
                <w:sz w:val="24"/>
              </w:rPr>
            </w:pPr>
            <w:r>
              <w:rPr>
                <w:rFonts w:eastAsia="黑体"/>
                <w:b/>
                <w:sz w:val="24"/>
              </w:rPr>
              <w:t>基本情况</w:t>
            </w:r>
          </w:p>
        </w:tc>
        <w:tc>
          <w:tcPr>
            <w:tcW w:w="2371" w:type="dxa"/>
            <w:vAlign w:val="center"/>
          </w:tcPr>
          <w:p w:rsidR="005E452A" w:rsidRDefault="005E452A" w:rsidP="002A4B97">
            <w:pPr>
              <w:jc w:val="center"/>
              <w:rPr>
                <w:sz w:val="24"/>
              </w:rPr>
            </w:pPr>
            <w:r>
              <w:rPr>
                <w:sz w:val="24"/>
              </w:rPr>
              <w:t>姓</w:t>
            </w:r>
            <w:r>
              <w:rPr>
                <w:sz w:val="24"/>
              </w:rPr>
              <w:t xml:space="preserve">    </w:t>
            </w:r>
            <w:r>
              <w:rPr>
                <w:sz w:val="24"/>
              </w:rPr>
              <w:t>名</w:t>
            </w:r>
          </w:p>
        </w:tc>
        <w:tc>
          <w:tcPr>
            <w:tcW w:w="1869" w:type="dxa"/>
            <w:vAlign w:val="center"/>
          </w:tcPr>
          <w:p w:rsidR="005E452A" w:rsidRDefault="005E452A" w:rsidP="002A4B97">
            <w:pPr>
              <w:jc w:val="center"/>
              <w:rPr>
                <w:sz w:val="24"/>
              </w:rPr>
            </w:pPr>
          </w:p>
        </w:tc>
        <w:tc>
          <w:tcPr>
            <w:tcW w:w="1869" w:type="dxa"/>
            <w:vAlign w:val="center"/>
          </w:tcPr>
          <w:p w:rsidR="005E452A" w:rsidRDefault="005E452A" w:rsidP="002A4B97">
            <w:pPr>
              <w:jc w:val="center"/>
              <w:rPr>
                <w:sz w:val="24"/>
              </w:rPr>
            </w:pPr>
            <w:r>
              <w:rPr>
                <w:sz w:val="24"/>
              </w:rPr>
              <w:t>性</w:t>
            </w:r>
            <w:r>
              <w:rPr>
                <w:sz w:val="24"/>
              </w:rPr>
              <w:t xml:space="preserve">    </w:t>
            </w:r>
            <w:r>
              <w:rPr>
                <w:sz w:val="24"/>
              </w:rPr>
              <w:t>别</w:t>
            </w:r>
          </w:p>
        </w:tc>
        <w:tc>
          <w:tcPr>
            <w:tcW w:w="1873" w:type="dxa"/>
            <w:vAlign w:val="center"/>
          </w:tcPr>
          <w:p w:rsidR="005E452A" w:rsidRDefault="005E452A" w:rsidP="002A4B97">
            <w:pPr>
              <w:jc w:val="center"/>
              <w:rPr>
                <w:sz w:val="24"/>
              </w:rPr>
            </w:pPr>
          </w:p>
        </w:tc>
      </w:tr>
      <w:tr w:rsidR="005E452A" w:rsidTr="002A4B97">
        <w:trPr>
          <w:trHeight w:val="687"/>
        </w:trPr>
        <w:tc>
          <w:tcPr>
            <w:tcW w:w="657" w:type="dxa"/>
            <w:vMerge/>
            <w:vAlign w:val="center"/>
          </w:tcPr>
          <w:p w:rsidR="005E452A" w:rsidRDefault="005E452A" w:rsidP="002A4B97">
            <w:pPr>
              <w:jc w:val="center"/>
              <w:rPr>
                <w:rFonts w:eastAsia="黑体"/>
                <w:b/>
                <w:sz w:val="24"/>
              </w:rPr>
            </w:pPr>
          </w:p>
        </w:tc>
        <w:tc>
          <w:tcPr>
            <w:tcW w:w="2371" w:type="dxa"/>
            <w:vAlign w:val="center"/>
          </w:tcPr>
          <w:p w:rsidR="005E452A" w:rsidRDefault="005E452A" w:rsidP="002A4B97">
            <w:pPr>
              <w:jc w:val="center"/>
              <w:rPr>
                <w:sz w:val="24"/>
              </w:rPr>
            </w:pPr>
            <w:r>
              <w:rPr>
                <w:sz w:val="24"/>
              </w:rPr>
              <w:t>出生年月</w:t>
            </w:r>
          </w:p>
        </w:tc>
        <w:tc>
          <w:tcPr>
            <w:tcW w:w="1869" w:type="dxa"/>
            <w:vAlign w:val="center"/>
          </w:tcPr>
          <w:p w:rsidR="005E452A" w:rsidRDefault="005E452A" w:rsidP="002A4B97">
            <w:pPr>
              <w:jc w:val="center"/>
              <w:rPr>
                <w:sz w:val="24"/>
              </w:rPr>
            </w:pPr>
          </w:p>
        </w:tc>
        <w:tc>
          <w:tcPr>
            <w:tcW w:w="1869" w:type="dxa"/>
            <w:vAlign w:val="center"/>
          </w:tcPr>
          <w:p w:rsidR="005E452A" w:rsidRDefault="005E452A" w:rsidP="002A4B97">
            <w:pPr>
              <w:jc w:val="center"/>
              <w:rPr>
                <w:sz w:val="24"/>
              </w:rPr>
            </w:pPr>
            <w:r>
              <w:rPr>
                <w:sz w:val="24"/>
              </w:rPr>
              <w:t>国</w:t>
            </w:r>
            <w:r>
              <w:rPr>
                <w:sz w:val="24"/>
              </w:rPr>
              <w:t xml:space="preserve">    </w:t>
            </w:r>
            <w:r>
              <w:rPr>
                <w:sz w:val="24"/>
              </w:rPr>
              <w:t>籍</w:t>
            </w:r>
          </w:p>
        </w:tc>
        <w:tc>
          <w:tcPr>
            <w:tcW w:w="1873" w:type="dxa"/>
            <w:vAlign w:val="center"/>
          </w:tcPr>
          <w:p w:rsidR="005E452A" w:rsidRDefault="005E452A" w:rsidP="002A4B97">
            <w:pPr>
              <w:jc w:val="center"/>
              <w:rPr>
                <w:sz w:val="24"/>
              </w:rPr>
            </w:pPr>
          </w:p>
        </w:tc>
      </w:tr>
      <w:tr w:rsidR="005E452A" w:rsidTr="002A4B97">
        <w:trPr>
          <w:trHeight w:val="687"/>
        </w:trPr>
        <w:tc>
          <w:tcPr>
            <w:tcW w:w="657" w:type="dxa"/>
            <w:vMerge/>
            <w:vAlign w:val="center"/>
          </w:tcPr>
          <w:p w:rsidR="005E452A" w:rsidRDefault="005E452A" w:rsidP="002A4B97">
            <w:pPr>
              <w:jc w:val="center"/>
              <w:rPr>
                <w:rFonts w:eastAsia="黑体"/>
                <w:b/>
                <w:sz w:val="24"/>
              </w:rPr>
            </w:pPr>
          </w:p>
        </w:tc>
        <w:tc>
          <w:tcPr>
            <w:tcW w:w="2371" w:type="dxa"/>
            <w:vAlign w:val="center"/>
          </w:tcPr>
          <w:p w:rsidR="005E452A" w:rsidRDefault="005E452A" w:rsidP="002A4B97">
            <w:pPr>
              <w:jc w:val="center"/>
              <w:rPr>
                <w:sz w:val="24"/>
              </w:rPr>
            </w:pPr>
            <w:r>
              <w:rPr>
                <w:sz w:val="24"/>
              </w:rPr>
              <w:t>公司职务</w:t>
            </w:r>
          </w:p>
        </w:tc>
        <w:tc>
          <w:tcPr>
            <w:tcW w:w="1869" w:type="dxa"/>
            <w:vAlign w:val="center"/>
          </w:tcPr>
          <w:p w:rsidR="005E452A" w:rsidRDefault="005E452A" w:rsidP="002A4B97">
            <w:pPr>
              <w:jc w:val="center"/>
              <w:rPr>
                <w:sz w:val="24"/>
              </w:rPr>
            </w:pPr>
          </w:p>
        </w:tc>
        <w:tc>
          <w:tcPr>
            <w:tcW w:w="1869" w:type="dxa"/>
            <w:vAlign w:val="center"/>
          </w:tcPr>
          <w:p w:rsidR="005E452A" w:rsidRDefault="005E452A" w:rsidP="002A4B97">
            <w:pPr>
              <w:jc w:val="center"/>
              <w:rPr>
                <w:sz w:val="24"/>
              </w:rPr>
            </w:pPr>
            <w:r>
              <w:rPr>
                <w:sz w:val="24"/>
              </w:rPr>
              <w:t>联系电话</w:t>
            </w:r>
          </w:p>
        </w:tc>
        <w:tc>
          <w:tcPr>
            <w:tcW w:w="1873" w:type="dxa"/>
            <w:vAlign w:val="center"/>
          </w:tcPr>
          <w:p w:rsidR="005E452A" w:rsidRDefault="005E452A" w:rsidP="002A4B97">
            <w:pPr>
              <w:jc w:val="center"/>
              <w:rPr>
                <w:sz w:val="24"/>
              </w:rPr>
            </w:pPr>
          </w:p>
        </w:tc>
      </w:tr>
      <w:tr w:rsidR="005E452A" w:rsidTr="002A4B97">
        <w:trPr>
          <w:trHeight w:val="687"/>
        </w:trPr>
        <w:tc>
          <w:tcPr>
            <w:tcW w:w="657" w:type="dxa"/>
            <w:vMerge w:val="restart"/>
            <w:vAlign w:val="center"/>
          </w:tcPr>
          <w:p w:rsidR="005E452A" w:rsidRDefault="005E452A" w:rsidP="002A4B97">
            <w:pPr>
              <w:jc w:val="center"/>
              <w:rPr>
                <w:rFonts w:eastAsia="黑体"/>
                <w:b/>
                <w:sz w:val="24"/>
              </w:rPr>
            </w:pPr>
            <w:r>
              <w:rPr>
                <w:rFonts w:eastAsia="黑体"/>
                <w:b/>
                <w:sz w:val="24"/>
              </w:rPr>
              <w:t>职称学历</w:t>
            </w:r>
          </w:p>
        </w:tc>
        <w:tc>
          <w:tcPr>
            <w:tcW w:w="2371" w:type="dxa"/>
            <w:vAlign w:val="center"/>
          </w:tcPr>
          <w:p w:rsidR="005E452A" w:rsidRDefault="005E452A" w:rsidP="002A4B97">
            <w:pPr>
              <w:jc w:val="center"/>
              <w:rPr>
                <w:sz w:val="24"/>
              </w:rPr>
            </w:pPr>
            <w:r>
              <w:rPr>
                <w:sz w:val="24"/>
              </w:rPr>
              <w:t>专业职称</w:t>
            </w:r>
          </w:p>
        </w:tc>
        <w:tc>
          <w:tcPr>
            <w:tcW w:w="5611" w:type="dxa"/>
            <w:gridSpan w:val="3"/>
            <w:vAlign w:val="center"/>
          </w:tcPr>
          <w:p w:rsidR="005E452A" w:rsidRDefault="005E452A" w:rsidP="002A4B97">
            <w:pPr>
              <w:rPr>
                <w:sz w:val="24"/>
              </w:rPr>
            </w:pPr>
          </w:p>
        </w:tc>
      </w:tr>
      <w:tr w:rsidR="005E452A" w:rsidTr="002A4B97">
        <w:trPr>
          <w:trHeight w:val="687"/>
        </w:trPr>
        <w:tc>
          <w:tcPr>
            <w:tcW w:w="657" w:type="dxa"/>
            <w:vMerge/>
            <w:vAlign w:val="center"/>
          </w:tcPr>
          <w:p w:rsidR="005E452A" w:rsidRDefault="005E452A" w:rsidP="002A4B97">
            <w:pPr>
              <w:jc w:val="center"/>
              <w:rPr>
                <w:rFonts w:eastAsia="黑体"/>
                <w:b/>
                <w:sz w:val="24"/>
              </w:rPr>
            </w:pPr>
          </w:p>
        </w:tc>
        <w:tc>
          <w:tcPr>
            <w:tcW w:w="2371" w:type="dxa"/>
            <w:vAlign w:val="center"/>
          </w:tcPr>
          <w:p w:rsidR="005E452A" w:rsidRDefault="005E452A" w:rsidP="002A4B97">
            <w:pPr>
              <w:jc w:val="center"/>
              <w:rPr>
                <w:sz w:val="24"/>
              </w:rPr>
            </w:pPr>
            <w:r>
              <w:rPr>
                <w:sz w:val="24"/>
              </w:rPr>
              <w:t>学历、学位</w:t>
            </w:r>
          </w:p>
          <w:p w:rsidR="005E452A" w:rsidRDefault="005E452A" w:rsidP="002A4B97">
            <w:pPr>
              <w:jc w:val="center"/>
              <w:rPr>
                <w:sz w:val="24"/>
              </w:rPr>
            </w:pPr>
            <w:r>
              <w:rPr>
                <w:sz w:val="24"/>
              </w:rPr>
              <w:t>（毕业院校及专业）</w:t>
            </w:r>
          </w:p>
        </w:tc>
        <w:tc>
          <w:tcPr>
            <w:tcW w:w="5611" w:type="dxa"/>
            <w:gridSpan w:val="3"/>
            <w:vAlign w:val="center"/>
          </w:tcPr>
          <w:p w:rsidR="005E452A" w:rsidRDefault="005E452A" w:rsidP="002A4B97">
            <w:pPr>
              <w:rPr>
                <w:sz w:val="24"/>
              </w:rPr>
            </w:pPr>
          </w:p>
        </w:tc>
      </w:tr>
      <w:tr w:rsidR="005E452A" w:rsidTr="002A4B97">
        <w:trPr>
          <w:trHeight w:val="8267"/>
        </w:trPr>
        <w:tc>
          <w:tcPr>
            <w:tcW w:w="657" w:type="dxa"/>
            <w:vAlign w:val="center"/>
          </w:tcPr>
          <w:p w:rsidR="005E452A" w:rsidRDefault="005E452A" w:rsidP="002A4B97">
            <w:pPr>
              <w:jc w:val="center"/>
              <w:rPr>
                <w:rFonts w:eastAsia="黑体"/>
                <w:b/>
                <w:sz w:val="24"/>
              </w:rPr>
            </w:pPr>
            <w:r>
              <w:rPr>
                <w:rFonts w:eastAsia="黑体"/>
                <w:b/>
                <w:sz w:val="24"/>
              </w:rPr>
              <w:t>工作经历及成绩</w:t>
            </w:r>
          </w:p>
        </w:tc>
        <w:tc>
          <w:tcPr>
            <w:tcW w:w="7982" w:type="dxa"/>
            <w:gridSpan w:val="4"/>
          </w:tcPr>
          <w:p w:rsidR="005E452A" w:rsidRDefault="005E452A" w:rsidP="002A4B97">
            <w:pPr>
              <w:rPr>
                <w:sz w:val="24"/>
              </w:rPr>
            </w:pPr>
          </w:p>
          <w:p w:rsidR="005E452A" w:rsidRDefault="005E452A" w:rsidP="002A4B97">
            <w:pPr>
              <w:rPr>
                <w:sz w:val="24"/>
              </w:rPr>
            </w:pPr>
            <w:r>
              <w:rPr>
                <w:sz w:val="24"/>
              </w:rPr>
              <w:t xml:space="preserve">    </w:t>
            </w:r>
            <w:r>
              <w:rPr>
                <w:sz w:val="24"/>
              </w:rPr>
              <w:t>从事工业设计领域的主要工作经历和取得的成绩</w:t>
            </w:r>
          </w:p>
        </w:tc>
      </w:tr>
    </w:tbl>
    <w:p w:rsidR="005E452A" w:rsidRDefault="005E452A" w:rsidP="005E452A">
      <w:pPr>
        <w:rPr>
          <w:rFonts w:ascii="仿宋" w:eastAsia="仿宋" w:hAnsi="仿宋"/>
          <w:b/>
          <w:sz w:val="28"/>
        </w:rPr>
      </w:pPr>
      <w:r>
        <w:rPr>
          <w:rFonts w:eastAsia="仿宋"/>
          <w:b/>
          <w:sz w:val="28"/>
        </w:rPr>
        <w:t>注：本表由</w:t>
      </w:r>
      <w:r>
        <w:rPr>
          <w:rFonts w:eastAsia="仿宋" w:hint="eastAsia"/>
          <w:b/>
          <w:sz w:val="28"/>
        </w:rPr>
        <w:t>基地</w:t>
      </w:r>
      <w:r>
        <w:rPr>
          <w:rFonts w:eastAsia="仿宋"/>
          <w:b/>
          <w:sz w:val="28"/>
        </w:rPr>
        <w:t>内</w:t>
      </w:r>
      <w:r>
        <w:rPr>
          <w:rFonts w:eastAsia="仿宋" w:hint="eastAsia"/>
          <w:b/>
          <w:sz w:val="28"/>
        </w:rPr>
        <w:t>2-3</w:t>
      </w:r>
      <w:r>
        <w:rPr>
          <w:rFonts w:eastAsia="仿宋" w:hint="eastAsia"/>
          <w:b/>
          <w:sz w:val="28"/>
        </w:rPr>
        <w:t>家</w:t>
      </w:r>
      <w:r>
        <w:rPr>
          <w:rFonts w:eastAsia="仿宋"/>
          <w:b/>
          <w:sz w:val="28"/>
        </w:rPr>
        <w:t>主要工业设计团队</w:t>
      </w:r>
      <w:r>
        <w:rPr>
          <w:rFonts w:eastAsia="仿宋" w:hint="eastAsia"/>
          <w:b/>
          <w:sz w:val="28"/>
        </w:rPr>
        <w:t>的</w:t>
      </w:r>
      <w:r>
        <w:rPr>
          <w:rFonts w:eastAsia="仿宋"/>
          <w:b/>
          <w:sz w:val="28"/>
        </w:rPr>
        <w:t>带头人填写</w:t>
      </w:r>
    </w:p>
    <w:p w:rsidR="00DD0A9F" w:rsidRDefault="00DD0A9F" w:rsidP="00DD0A9F">
      <w:pPr>
        <w:rPr>
          <w:rFonts w:ascii="黑体" w:eastAsia="黑体" w:hAnsi="黑体" w:cs="黑体"/>
          <w:color w:val="000000"/>
          <w:sz w:val="52"/>
        </w:rPr>
      </w:pPr>
      <w:r>
        <w:rPr>
          <w:rFonts w:ascii="黑体" w:eastAsia="黑体" w:hAnsi="黑体" w:cs="黑体" w:hint="eastAsia"/>
          <w:color w:val="000000"/>
          <w:sz w:val="32"/>
        </w:rPr>
        <w:lastRenderedPageBreak/>
        <w:t>附件</w:t>
      </w:r>
      <w:r>
        <w:rPr>
          <w:rFonts w:ascii="黑体" w:eastAsia="黑体" w:hAnsi="黑体" w:cs="黑体"/>
          <w:color w:val="000000"/>
          <w:sz w:val="32"/>
        </w:rPr>
        <w:t>1-4</w:t>
      </w:r>
    </w:p>
    <w:p w:rsidR="00DD0A9F" w:rsidRDefault="00DD0A9F" w:rsidP="00DD0A9F">
      <w:pPr>
        <w:rPr>
          <w:rFonts w:ascii="黑体" w:eastAsia="黑体" w:hAnsi="黑体"/>
          <w:color w:val="000000"/>
          <w:sz w:val="52"/>
        </w:rPr>
      </w:pPr>
    </w:p>
    <w:p w:rsidR="00DD0A9F" w:rsidRDefault="00DD0A9F" w:rsidP="00DD0A9F">
      <w:pPr>
        <w:jc w:val="center"/>
        <w:rPr>
          <w:rFonts w:ascii="宋体" w:hAnsi="宋体"/>
          <w:b/>
          <w:color w:val="000000"/>
          <w:sz w:val="52"/>
        </w:rPr>
      </w:pPr>
      <w:r>
        <w:rPr>
          <w:rFonts w:ascii="宋体" w:hAnsi="宋体" w:hint="eastAsia"/>
          <w:b/>
          <w:color w:val="000000"/>
          <w:sz w:val="52"/>
        </w:rPr>
        <w:t>浙江省省级工业设计中心</w:t>
      </w:r>
    </w:p>
    <w:p w:rsidR="00DD0A9F" w:rsidRDefault="00DD0A9F" w:rsidP="00DD0A9F">
      <w:pPr>
        <w:jc w:val="center"/>
        <w:rPr>
          <w:rFonts w:ascii="宋体" w:hAnsi="宋体"/>
          <w:b/>
          <w:color w:val="000000"/>
          <w:sz w:val="52"/>
        </w:rPr>
      </w:pPr>
      <w:r>
        <w:rPr>
          <w:rFonts w:ascii="宋体" w:hAnsi="宋体" w:hint="eastAsia"/>
          <w:b/>
          <w:color w:val="000000"/>
          <w:sz w:val="52"/>
        </w:rPr>
        <w:t>复  核  表</w:t>
      </w:r>
    </w:p>
    <w:p w:rsidR="00DD0A9F" w:rsidRDefault="00DD0A9F" w:rsidP="00DD0A9F">
      <w:pPr>
        <w:jc w:val="center"/>
        <w:rPr>
          <w:rFonts w:ascii="黑体" w:eastAsia="黑体" w:hAnsi="黑体"/>
          <w:color w:val="000000"/>
          <w:sz w:val="30"/>
        </w:rPr>
      </w:pPr>
      <w:r>
        <w:rPr>
          <w:rFonts w:ascii="黑体" w:eastAsia="黑体" w:hAnsi="黑体" w:hint="eastAsia"/>
          <w:color w:val="000000"/>
          <w:sz w:val="30"/>
        </w:rPr>
        <w:t>（企业工业设计中心  2017年版）</w:t>
      </w:r>
    </w:p>
    <w:p w:rsidR="00DD0A9F" w:rsidRDefault="00DD0A9F" w:rsidP="00DD0A9F">
      <w:pPr>
        <w:rPr>
          <w:rFonts w:ascii="黑体" w:eastAsia="黑体" w:hAnsi="黑体"/>
          <w:color w:val="000000"/>
          <w:sz w:val="30"/>
        </w:rPr>
      </w:pPr>
    </w:p>
    <w:p w:rsidR="00DD0A9F" w:rsidRDefault="00DD0A9F" w:rsidP="00DD0A9F">
      <w:pPr>
        <w:rPr>
          <w:rFonts w:ascii="黑体" w:eastAsia="黑体" w:hAnsi="黑体"/>
          <w:color w:val="000000"/>
          <w:sz w:val="30"/>
        </w:rPr>
      </w:pPr>
    </w:p>
    <w:p w:rsidR="00DD0A9F" w:rsidRDefault="00DD0A9F" w:rsidP="00DD0A9F">
      <w:pPr>
        <w:rPr>
          <w:rFonts w:ascii="黑体" w:eastAsia="黑体" w:hAnsi="黑体"/>
          <w:color w:val="000000"/>
          <w:sz w:val="30"/>
        </w:rPr>
      </w:pPr>
      <w:r>
        <w:rPr>
          <w:rFonts w:ascii="黑体" w:eastAsia="黑体" w:hAnsi="黑体" w:hint="eastAsia"/>
          <w:color w:val="000000"/>
          <w:sz w:val="30"/>
        </w:rPr>
        <w:t xml:space="preserve">      企业名称（盖章）：</w:t>
      </w:r>
    </w:p>
    <w:p w:rsidR="00DD0A9F" w:rsidRDefault="00DD0A9F" w:rsidP="00DD0A9F">
      <w:pPr>
        <w:rPr>
          <w:rFonts w:ascii="黑体" w:eastAsia="黑体" w:hAnsi="黑体"/>
          <w:sz w:val="30"/>
        </w:rPr>
      </w:pPr>
    </w:p>
    <w:p w:rsidR="00DD0A9F" w:rsidRDefault="00DD0A9F" w:rsidP="00DD0A9F">
      <w:pPr>
        <w:autoSpaceDN w:val="0"/>
        <w:jc w:val="left"/>
        <w:textAlignment w:val="center"/>
        <w:rPr>
          <w:rFonts w:ascii="黑体" w:eastAsia="黑体" w:hAnsi="黑体"/>
          <w:color w:val="000000"/>
          <w:sz w:val="30"/>
        </w:rPr>
      </w:pPr>
      <w:r>
        <w:rPr>
          <w:rFonts w:ascii="黑体" w:eastAsia="黑体" w:hAnsi="黑体" w:hint="eastAsia"/>
          <w:sz w:val="30"/>
        </w:rPr>
        <w:t xml:space="preserve">      </w:t>
      </w:r>
      <w:r>
        <w:rPr>
          <w:rFonts w:ascii="黑体" w:eastAsia="黑体" w:hAnsi="黑体" w:hint="eastAsia"/>
          <w:color w:val="000000"/>
          <w:sz w:val="30"/>
        </w:rPr>
        <w:t>工业设计中心名称：</w:t>
      </w:r>
      <w:r>
        <w:rPr>
          <w:rFonts w:ascii="黑体" w:eastAsia="黑体" w:hAnsi="黑体" w:hint="eastAsia"/>
          <w:sz w:val="30"/>
        </w:rPr>
        <w:t xml:space="preserve">    </w:t>
      </w:r>
    </w:p>
    <w:p w:rsidR="00DD0A9F" w:rsidRDefault="00DD0A9F" w:rsidP="00DD0A9F">
      <w:pPr>
        <w:rPr>
          <w:rFonts w:ascii="黑体" w:eastAsia="黑体" w:hAnsi="黑体"/>
          <w:color w:val="000000"/>
          <w:sz w:val="30"/>
        </w:rPr>
      </w:pPr>
    </w:p>
    <w:p w:rsidR="00DD0A9F" w:rsidRDefault="00DD0A9F" w:rsidP="00DD0A9F">
      <w:pPr>
        <w:rPr>
          <w:rFonts w:ascii="黑体" w:eastAsia="黑体" w:hAnsi="黑体"/>
          <w:sz w:val="30"/>
        </w:rPr>
      </w:pPr>
      <w:r>
        <w:rPr>
          <w:rFonts w:ascii="黑体" w:eastAsia="黑体" w:hAnsi="黑体" w:hint="eastAsia"/>
          <w:sz w:val="30"/>
        </w:rPr>
        <w:t xml:space="preserve">      所属行业：装备制造□  电子信息□  消费品□</w:t>
      </w:r>
      <w:r w:rsidR="005650FA">
        <w:rPr>
          <w:rFonts w:ascii="黑体" w:eastAsia="黑体" w:hAnsi="黑体" w:hint="eastAsia"/>
          <w:sz w:val="30"/>
        </w:rPr>
        <w:t xml:space="preserve"> </w:t>
      </w:r>
      <w:r w:rsidR="005650FA">
        <w:rPr>
          <w:rFonts w:ascii="黑体" w:eastAsia="黑体" w:hAnsi="黑体"/>
          <w:sz w:val="30"/>
        </w:rPr>
        <w:t xml:space="preserve"> </w:t>
      </w:r>
      <w:r w:rsidR="005650FA">
        <w:rPr>
          <w:rFonts w:ascii="黑体" w:eastAsia="黑体" w:hAnsi="黑体" w:hint="eastAsia"/>
          <w:sz w:val="30"/>
        </w:rPr>
        <w:t>其他□</w:t>
      </w:r>
    </w:p>
    <w:p w:rsidR="00DD0A9F" w:rsidRDefault="00DD0A9F" w:rsidP="00DD0A9F">
      <w:pPr>
        <w:rPr>
          <w:rFonts w:ascii="黑体" w:eastAsia="黑体" w:hAnsi="黑体"/>
          <w:color w:val="000000"/>
          <w:sz w:val="30"/>
        </w:rPr>
      </w:pPr>
      <w:r>
        <w:rPr>
          <w:rFonts w:ascii="黑体" w:eastAsia="黑体" w:hAnsi="黑体" w:hint="eastAsia"/>
          <w:color w:val="000000"/>
          <w:sz w:val="30"/>
        </w:rPr>
        <w:t xml:space="preserve">      </w:t>
      </w:r>
    </w:p>
    <w:p w:rsidR="00DD0A9F" w:rsidRDefault="00DD0A9F" w:rsidP="00DD0A9F">
      <w:pPr>
        <w:rPr>
          <w:rFonts w:ascii="黑体" w:eastAsia="黑体" w:hAnsi="黑体"/>
          <w:color w:val="000000"/>
          <w:sz w:val="30"/>
        </w:rPr>
      </w:pPr>
      <w:r>
        <w:rPr>
          <w:rFonts w:ascii="黑体" w:eastAsia="黑体" w:hAnsi="黑体" w:hint="eastAsia"/>
          <w:color w:val="000000"/>
          <w:sz w:val="30"/>
        </w:rPr>
        <w:t xml:space="preserve">      填报日期：      年     月     日 </w:t>
      </w:r>
    </w:p>
    <w:p w:rsidR="00DD0A9F" w:rsidRDefault="00DD0A9F" w:rsidP="00DD0A9F">
      <w:pPr>
        <w:rPr>
          <w:rFonts w:ascii="黑体" w:eastAsia="黑体" w:hAnsi="黑体"/>
          <w:color w:val="000000"/>
          <w:sz w:val="28"/>
        </w:rPr>
      </w:pPr>
    </w:p>
    <w:p w:rsidR="00DD0A9F" w:rsidRDefault="00DD0A9F" w:rsidP="00DD0A9F">
      <w:pPr>
        <w:rPr>
          <w:rFonts w:ascii="黑体" w:eastAsia="黑体" w:hAnsi="黑体"/>
          <w:color w:val="000000"/>
          <w:sz w:val="28"/>
        </w:rPr>
      </w:pPr>
    </w:p>
    <w:p w:rsidR="00DD0A9F" w:rsidRDefault="00DD0A9F" w:rsidP="00DD0A9F">
      <w:pPr>
        <w:rPr>
          <w:rFonts w:ascii="黑体" w:eastAsia="黑体" w:hAnsi="黑体"/>
          <w:color w:val="000000"/>
          <w:sz w:val="28"/>
        </w:rPr>
      </w:pPr>
    </w:p>
    <w:p w:rsidR="00DD0A9F" w:rsidRDefault="00DD0A9F" w:rsidP="00DD0A9F">
      <w:pPr>
        <w:rPr>
          <w:rFonts w:ascii="黑体" w:eastAsia="黑体" w:hAnsi="黑体"/>
          <w:color w:val="000000"/>
          <w:sz w:val="28"/>
        </w:rPr>
      </w:pPr>
    </w:p>
    <w:p w:rsidR="00DD0A9F" w:rsidRDefault="00DD0A9F" w:rsidP="00DD0A9F">
      <w:pPr>
        <w:jc w:val="center"/>
        <w:rPr>
          <w:rFonts w:ascii="黑体" w:eastAsia="黑体" w:hAnsi="黑体"/>
          <w:color w:val="000000"/>
          <w:sz w:val="32"/>
        </w:rPr>
      </w:pPr>
      <w:r>
        <w:rPr>
          <w:rFonts w:ascii="黑体" w:eastAsia="黑体" w:hAnsi="黑体" w:hint="eastAsia"/>
          <w:color w:val="000000"/>
          <w:sz w:val="32"/>
        </w:rPr>
        <w:t>浙江省经济和信息化委员会印制</w:t>
      </w:r>
    </w:p>
    <w:p w:rsidR="00DD0A9F" w:rsidRDefault="00DD0A9F" w:rsidP="00DD0A9F">
      <w:pPr>
        <w:rPr>
          <w:rFonts w:ascii="黑体" w:eastAsia="黑体" w:hAnsi="黑体"/>
          <w:color w:val="000000"/>
          <w:sz w:val="32"/>
        </w:rPr>
      </w:pPr>
    </w:p>
    <w:p w:rsidR="00DD0A9F" w:rsidRDefault="00DD0A9F" w:rsidP="00DD0A9F">
      <w:pPr>
        <w:autoSpaceDN w:val="0"/>
        <w:jc w:val="center"/>
        <w:textAlignment w:val="center"/>
        <w:rPr>
          <w:rFonts w:ascii="黑体" w:eastAsia="黑体" w:hAnsi="黑体"/>
          <w:color w:val="000000"/>
          <w:sz w:val="44"/>
        </w:rPr>
      </w:pPr>
    </w:p>
    <w:p w:rsidR="00DD0A9F" w:rsidRDefault="00DD0A9F" w:rsidP="00DD0A9F">
      <w:pPr>
        <w:autoSpaceDN w:val="0"/>
        <w:jc w:val="center"/>
        <w:textAlignment w:val="center"/>
        <w:rPr>
          <w:rFonts w:ascii="黑体" w:eastAsia="黑体" w:hAnsi="黑体"/>
          <w:color w:val="000000"/>
          <w:sz w:val="44"/>
        </w:rPr>
      </w:pPr>
    </w:p>
    <w:p w:rsidR="00DD0A9F" w:rsidRDefault="00DD0A9F" w:rsidP="00DD0A9F">
      <w:pPr>
        <w:autoSpaceDN w:val="0"/>
        <w:jc w:val="center"/>
        <w:textAlignment w:val="center"/>
        <w:rPr>
          <w:rFonts w:ascii="黑体" w:eastAsia="黑体" w:hAnsi="黑体"/>
          <w:color w:val="000000"/>
          <w:sz w:val="44"/>
        </w:rPr>
      </w:pPr>
    </w:p>
    <w:p w:rsidR="00DD0A9F" w:rsidRDefault="00DD0A9F" w:rsidP="00DD0A9F">
      <w:pPr>
        <w:autoSpaceDN w:val="0"/>
        <w:jc w:val="center"/>
        <w:textAlignment w:val="center"/>
        <w:rPr>
          <w:rFonts w:ascii="黑体" w:eastAsia="黑体" w:hAnsi="黑体"/>
          <w:color w:val="000000"/>
          <w:sz w:val="44"/>
        </w:rPr>
      </w:pPr>
      <w:r>
        <w:rPr>
          <w:rFonts w:ascii="黑体" w:eastAsia="黑体" w:hAnsi="黑体" w:hint="eastAsia"/>
          <w:color w:val="000000"/>
          <w:sz w:val="44"/>
        </w:rPr>
        <w:t>填 表 须 知</w:t>
      </w:r>
    </w:p>
    <w:p w:rsidR="00DD0A9F" w:rsidRDefault="00DD0A9F" w:rsidP="00DD0A9F">
      <w:pPr>
        <w:autoSpaceDN w:val="0"/>
        <w:jc w:val="center"/>
        <w:textAlignment w:val="center"/>
        <w:rPr>
          <w:rFonts w:ascii="黑体" w:eastAsia="黑体" w:hAnsi="黑体"/>
          <w:color w:val="000000"/>
          <w:sz w:val="32"/>
        </w:rPr>
      </w:pPr>
    </w:p>
    <w:p w:rsidR="00DD0A9F" w:rsidRDefault="00DD0A9F" w:rsidP="00DD0A9F">
      <w:pPr>
        <w:autoSpaceDN w:val="0"/>
        <w:spacing w:line="720" w:lineRule="exact"/>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1.填写本复核表应确保所填资料真实准确。</w:t>
      </w:r>
    </w:p>
    <w:p w:rsidR="00DD0A9F" w:rsidRDefault="00DD0A9F" w:rsidP="00DD0A9F">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2.本复核表需用黑色笔或电子方式填写，要求字迹清楚。</w:t>
      </w:r>
    </w:p>
    <w:p w:rsidR="00DD0A9F" w:rsidRDefault="00DD0A9F" w:rsidP="00DD0A9F">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3.本复核表所有填报项目页面不足时，可另附页面。</w:t>
      </w:r>
    </w:p>
    <w:p w:rsidR="00DD0A9F" w:rsidRDefault="00DD0A9F" w:rsidP="00DD0A9F">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4.所填事项中涉及批准、获奖、知识产权及地方政府制定政策、规划等事项，需附相关佐证材料。</w:t>
      </w: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center"/>
        <w:textAlignment w:val="center"/>
        <w:rPr>
          <w:rFonts w:ascii="黑体" w:eastAsia="黑体" w:hAnsi="黑体"/>
          <w:color w:val="000000"/>
          <w:sz w:val="44"/>
        </w:rPr>
      </w:pPr>
    </w:p>
    <w:p w:rsidR="00DD0A9F" w:rsidRDefault="00DD0A9F" w:rsidP="00DD0A9F">
      <w:pPr>
        <w:autoSpaceDN w:val="0"/>
        <w:jc w:val="center"/>
        <w:textAlignment w:val="center"/>
        <w:rPr>
          <w:rFonts w:ascii="黑体" w:eastAsia="黑体" w:hAnsi="黑体"/>
          <w:color w:val="000000"/>
          <w:sz w:val="44"/>
        </w:rPr>
      </w:pPr>
    </w:p>
    <w:p w:rsidR="00DD0A9F" w:rsidRDefault="00DD0A9F" w:rsidP="00DD0A9F">
      <w:pPr>
        <w:autoSpaceDN w:val="0"/>
        <w:jc w:val="center"/>
        <w:textAlignment w:val="center"/>
        <w:rPr>
          <w:rFonts w:ascii="黑体" w:eastAsia="黑体" w:hAnsi="黑体"/>
          <w:color w:val="000000"/>
          <w:sz w:val="44"/>
        </w:rPr>
      </w:pPr>
      <w:r>
        <w:rPr>
          <w:rFonts w:ascii="黑体" w:eastAsia="黑体" w:hAnsi="黑体" w:hint="eastAsia"/>
          <w:color w:val="000000"/>
          <w:sz w:val="44"/>
        </w:rPr>
        <w:t>企 业 声 明</w:t>
      </w: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1.本企业自愿遵守浙江省经信委《浙江省省级工业设计中心认定管理办法（试行）》及相关文件规定。</w:t>
      </w:r>
    </w:p>
    <w:p w:rsidR="00DD0A9F" w:rsidRDefault="00DD0A9F" w:rsidP="00DD0A9F">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2.本企业自愿提供省级工业设计中心复核所需的数据资料，并为其复核工作提供方便。</w:t>
      </w:r>
    </w:p>
    <w:p w:rsidR="00DD0A9F" w:rsidRDefault="00DD0A9F" w:rsidP="00DD0A9F">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3.本企业所提供的复核表内容和附件材料均属实，若出现问题，愿承担一切责任。</w:t>
      </w: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企业法人代表（签名）：</w:t>
      </w:r>
    </w:p>
    <w:p w:rsidR="00DD0A9F" w:rsidRDefault="00DD0A9F" w:rsidP="00DD0A9F">
      <w:pPr>
        <w:autoSpaceDN w:val="0"/>
        <w:jc w:val="left"/>
        <w:textAlignment w:val="center"/>
        <w:rPr>
          <w:rFonts w:ascii="仿宋_GB2312" w:eastAsia="仿宋_GB2312" w:hAnsi="仿宋_GB2312"/>
          <w:color w:val="000000"/>
          <w:sz w:val="32"/>
        </w:rPr>
      </w:pPr>
    </w:p>
    <w:p w:rsidR="00DD0A9F" w:rsidRDefault="00DD0A9F" w:rsidP="00DD0A9F">
      <w:pPr>
        <w:autoSpaceDN w:val="0"/>
        <w:ind w:firstLineChars="200" w:firstLine="640"/>
        <w:jc w:val="left"/>
        <w:textAlignment w:val="center"/>
        <w:rPr>
          <w:rFonts w:ascii="仿宋_GB2312" w:eastAsia="仿宋_GB2312" w:hAnsi="仿宋_GB2312"/>
          <w:color w:val="000000"/>
          <w:sz w:val="32"/>
        </w:rPr>
      </w:pPr>
    </w:p>
    <w:p w:rsidR="00DD0A9F" w:rsidRDefault="00DD0A9F" w:rsidP="00DD0A9F">
      <w:r>
        <w:rPr>
          <w:rFonts w:ascii="仿宋_GB2312" w:eastAsia="仿宋_GB2312" w:hAnsi="仿宋_GB2312" w:hint="eastAsia"/>
          <w:color w:val="000000"/>
          <w:sz w:val="32"/>
        </w:rPr>
        <w:t xml:space="preserve">                            年    月    日</w:t>
      </w:r>
    </w:p>
    <w:p w:rsidR="00DD0A9F" w:rsidRDefault="00DD0A9F" w:rsidP="00DD0A9F">
      <w:pPr>
        <w:jc w:val="center"/>
        <w:rPr>
          <w:rFonts w:ascii="黑体" w:eastAsia="黑体" w:hAnsi="黑体"/>
          <w:b/>
          <w:sz w:val="32"/>
        </w:rPr>
      </w:pPr>
    </w:p>
    <w:p w:rsidR="00DD0A9F" w:rsidRDefault="00DD0A9F" w:rsidP="00DD0A9F">
      <w:pPr>
        <w:jc w:val="center"/>
        <w:rPr>
          <w:rFonts w:ascii="黑体" w:eastAsia="黑体" w:hAnsi="黑体"/>
          <w:b/>
          <w:sz w:val="32"/>
        </w:rPr>
      </w:pPr>
    </w:p>
    <w:p w:rsidR="00DD0A9F" w:rsidRDefault="00DD0A9F" w:rsidP="00DD0A9F">
      <w:pPr>
        <w:jc w:val="center"/>
        <w:rPr>
          <w:rFonts w:ascii="黑体" w:eastAsia="黑体" w:hAnsi="黑体"/>
          <w:b/>
          <w:sz w:val="32"/>
        </w:rPr>
      </w:pPr>
    </w:p>
    <w:p w:rsidR="00DD0A9F" w:rsidRDefault="00DD0A9F" w:rsidP="00DD0A9F">
      <w:pPr>
        <w:jc w:val="center"/>
        <w:rPr>
          <w:rFonts w:ascii="黑体" w:eastAsia="黑体" w:hAnsi="黑体"/>
          <w:b/>
          <w:sz w:val="32"/>
        </w:rPr>
      </w:pPr>
    </w:p>
    <w:p w:rsidR="00DD0A9F" w:rsidRDefault="00DD0A9F" w:rsidP="00DD0A9F">
      <w:pPr>
        <w:jc w:val="center"/>
        <w:rPr>
          <w:rFonts w:ascii="黑体" w:eastAsia="黑体" w:hAnsi="黑体"/>
          <w:b/>
          <w:sz w:val="32"/>
        </w:rPr>
      </w:pPr>
    </w:p>
    <w:p w:rsidR="00DD0A9F" w:rsidRDefault="00DD0A9F" w:rsidP="00DD0A9F">
      <w:pPr>
        <w:jc w:val="center"/>
        <w:rPr>
          <w:rFonts w:ascii="黑体" w:eastAsia="黑体" w:hAnsi="黑体"/>
          <w:b/>
          <w:sz w:val="32"/>
        </w:rPr>
      </w:pPr>
      <w:r>
        <w:rPr>
          <w:rFonts w:ascii="黑体" w:eastAsia="黑体" w:hAnsi="黑体" w:hint="eastAsia"/>
          <w:b/>
          <w:sz w:val="32"/>
        </w:rPr>
        <w:lastRenderedPageBreak/>
        <w:t>企业工业设计中心复核表（一）</w:t>
      </w:r>
    </w:p>
    <w:p w:rsidR="00DD0A9F" w:rsidRDefault="00DD0A9F" w:rsidP="00DD0A9F">
      <w:pPr>
        <w:rPr>
          <w:rFonts w:ascii="楷体" w:eastAsia="楷体" w:hAnsi="楷体"/>
          <w:sz w:val="24"/>
        </w:rPr>
      </w:pPr>
      <w:r>
        <w:rPr>
          <w:rFonts w:ascii="楷体" w:eastAsia="楷体" w:hAnsi="楷体" w:hint="eastAsia"/>
          <w:sz w:val="24"/>
        </w:rPr>
        <w:t xml:space="preserve">                                             </w:t>
      </w:r>
    </w:p>
    <w:p w:rsidR="00DD0A9F" w:rsidRDefault="00DD0A9F" w:rsidP="00DD0A9F">
      <w:pPr>
        <w:rPr>
          <w:rFonts w:ascii="楷体" w:eastAsia="楷体" w:hAnsi="楷体"/>
          <w:sz w:val="24"/>
        </w:rPr>
      </w:pPr>
      <w:r>
        <w:rPr>
          <w:rFonts w:ascii="楷体" w:eastAsia="楷体" w:hAnsi="楷体" w:hint="eastAsia"/>
          <w:sz w:val="24"/>
        </w:rPr>
        <w:t xml:space="preserve">                                           单位：万元、平方米、个、%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512"/>
        <w:gridCol w:w="2544"/>
        <w:gridCol w:w="144"/>
        <w:gridCol w:w="1581"/>
        <w:gridCol w:w="1728"/>
        <w:gridCol w:w="1582"/>
      </w:tblGrid>
      <w:tr w:rsidR="00DD0A9F" w:rsidTr="002A4B97">
        <w:trPr>
          <w:trHeight w:val="424"/>
        </w:trPr>
        <w:tc>
          <w:tcPr>
            <w:tcW w:w="3526" w:type="dxa"/>
            <w:gridSpan w:val="3"/>
            <w:vAlign w:val="center"/>
          </w:tcPr>
          <w:p w:rsidR="00DD0A9F" w:rsidRDefault="00DD0A9F" w:rsidP="002A4B97">
            <w:pPr>
              <w:spacing w:line="320" w:lineRule="exact"/>
              <w:jc w:val="center"/>
              <w:rPr>
                <w:sz w:val="24"/>
              </w:rPr>
            </w:pPr>
            <w:r>
              <w:rPr>
                <w:rFonts w:hint="eastAsia"/>
                <w:sz w:val="24"/>
              </w:rPr>
              <w:t>工业设计中心名称</w:t>
            </w:r>
          </w:p>
        </w:tc>
        <w:tc>
          <w:tcPr>
            <w:tcW w:w="5034" w:type="dxa"/>
            <w:gridSpan w:val="4"/>
            <w:vAlign w:val="center"/>
          </w:tcPr>
          <w:p w:rsidR="00DD0A9F" w:rsidRDefault="00DD0A9F" w:rsidP="002A4B97">
            <w:pPr>
              <w:spacing w:line="320" w:lineRule="exact"/>
              <w:rPr>
                <w:sz w:val="24"/>
              </w:rPr>
            </w:pPr>
          </w:p>
        </w:tc>
      </w:tr>
      <w:tr w:rsidR="00DD0A9F" w:rsidTr="002A4B97">
        <w:trPr>
          <w:trHeight w:val="424"/>
        </w:trPr>
        <w:tc>
          <w:tcPr>
            <w:tcW w:w="470" w:type="dxa"/>
            <w:vMerge w:val="restart"/>
            <w:vAlign w:val="center"/>
          </w:tcPr>
          <w:p w:rsidR="00DD0A9F" w:rsidRDefault="00DD0A9F" w:rsidP="002A4B97">
            <w:pPr>
              <w:spacing w:line="320" w:lineRule="exact"/>
              <w:jc w:val="center"/>
              <w:rPr>
                <w:rFonts w:ascii="黑体" w:eastAsia="黑体" w:hAnsi="黑体"/>
                <w:b/>
                <w:sz w:val="24"/>
              </w:rPr>
            </w:pPr>
            <w:r>
              <w:rPr>
                <w:rFonts w:ascii="黑体" w:eastAsia="黑体" w:hAnsi="黑体" w:hint="eastAsia"/>
                <w:b/>
                <w:sz w:val="24"/>
              </w:rPr>
              <w:t>基本情况</w:t>
            </w:r>
          </w:p>
        </w:tc>
        <w:tc>
          <w:tcPr>
            <w:tcW w:w="3056" w:type="dxa"/>
            <w:gridSpan w:val="2"/>
            <w:vAlign w:val="center"/>
          </w:tcPr>
          <w:p w:rsidR="00DD0A9F" w:rsidRDefault="00DD0A9F" w:rsidP="002A4B97">
            <w:pPr>
              <w:spacing w:line="320" w:lineRule="exact"/>
              <w:jc w:val="center"/>
              <w:rPr>
                <w:sz w:val="24"/>
              </w:rPr>
            </w:pPr>
            <w:r>
              <w:rPr>
                <w:rFonts w:hint="eastAsia"/>
                <w:sz w:val="24"/>
              </w:rPr>
              <w:t>资产总额</w:t>
            </w:r>
          </w:p>
        </w:tc>
        <w:tc>
          <w:tcPr>
            <w:tcW w:w="1725" w:type="dxa"/>
            <w:gridSpan w:val="2"/>
            <w:vAlign w:val="center"/>
          </w:tcPr>
          <w:p w:rsidR="00DD0A9F" w:rsidRDefault="00DD0A9F" w:rsidP="002A4B97">
            <w:pPr>
              <w:spacing w:line="320" w:lineRule="exact"/>
              <w:jc w:val="center"/>
              <w:rPr>
                <w:sz w:val="24"/>
              </w:rPr>
            </w:pPr>
          </w:p>
        </w:tc>
        <w:tc>
          <w:tcPr>
            <w:tcW w:w="1727" w:type="dxa"/>
            <w:vAlign w:val="center"/>
          </w:tcPr>
          <w:p w:rsidR="00DD0A9F" w:rsidRDefault="00DD0A9F" w:rsidP="002A4B97">
            <w:pPr>
              <w:spacing w:line="320" w:lineRule="exact"/>
              <w:jc w:val="center"/>
              <w:rPr>
                <w:sz w:val="24"/>
              </w:rPr>
            </w:pPr>
            <w:r>
              <w:rPr>
                <w:rFonts w:hint="eastAsia"/>
                <w:sz w:val="24"/>
              </w:rPr>
              <w:t>两年净增</w:t>
            </w:r>
          </w:p>
        </w:tc>
        <w:tc>
          <w:tcPr>
            <w:tcW w:w="1582" w:type="dxa"/>
            <w:vAlign w:val="center"/>
          </w:tcPr>
          <w:p w:rsidR="00DD0A9F" w:rsidRDefault="00DD0A9F" w:rsidP="002A4B97">
            <w:pPr>
              <w:spacing w:line="320" w:lineRule="exact"/>
              <w:jc w:val="center"/>
              <w:rPr>
                <w:sz w:val="24"/>
              </w:rPr>
            </w:pPr>
          </w:p>
        </w:tc>
      </w:tr>
      <w:tr w:rsidR="00DD0A9F" w:rsidTr="002A4B97">
        <w:trPr>
          <w:trHeight w:val="424"/>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3056" w:type="dxa"/>
            <w:gridSpan w:val="2"/>
            <w:vAlign w:val="center"/>
          </w:tcPr>
          <w:p w:rsidR="00DD0A9F" w:rsidRDefault="00DD0A9F" w:rsidP="002A4B97">
            <w:pPr>
              <w:spacing w:line="320" w:lineRule="exact"/>
              <w:jc w:val="center"/>
              <w:rPr>
                <w:sz w:val="24"/>
              </w:rPr>
            </w:pPr>
            <w:r>
              <w:rPr>
                <w:rFonts w:hint="eastAsia"/>
                <w:sz w:val="24"/>
              </w:rPr>
              <w:t>职工人数</w:t>
            </w:r>
          </w:p>
        </w:tc>
        <w:tc>
          <w:tcPr>
            <w:tcW w:w="1725" w:type="dxa"/>
            <w:gridSpan w:val="2"/>
            <w:vAlign w:val="center"/>
          </w:tcPr>
          <w:p w:rsidR="00DD0A9F" w:rsidRDefault="00DD0A9F" w:rsidP="002A4B97">
            <w:pPr>
              <w:spacing w:line="320" w:lineRule="exact"/>
              <w:jc w:val="center"/>
              <w:rPr>
                <w:sz w:val="24"/>
              </w:rPr>
            </w:pPr>
          </w:p>
        </w:tc>
        <w:tc>
          <w:tcPr>
            <w:tcW w:w="1727" w:type="dxa"/>
            <w:vAlign w:val="center"/>
          </w:tcPr>
          <w:p w:rsidR="00DD0A9F" w:rsidRDefault="00DD0A9F" w:rsidP="002A4B97">
            <w:pPr>
              <w:spacing w:line="320" w:lineRule="exact"/>
              <w:jc w:val="center"/>
              <w:rPr>
                <w:sz w:val="24"/>
              </w:rPr>
            </w:pPr>
            <w:r>
              <w:rPr>
                <w:rFonts w:hint="eastAsia"/>
                <w:sz w:val="24"/>
              </w:rPr>
              <w:t>两年净增</w:t>
            </w:r>
          </w:p>
        </w:tc>
        <w:tc>
          <w:tcPr>
            <w:tcW w:w="1582" w:type="dxa"/>
            <w:vAlign w:val="center"/>
          </w:tcPr>
          <w:p w:rsidR="00DD0A9F" w:rsidRDefault="00DD0A9F" w:rsidP="002A4B97">
            <w:pPr>
              <w:spacing w:line="320" w:lineRule="exact"/>
              <w:jc w:val="center"/>
              <w:rPr>
                <w:sz w:val="24"/>
              </w:rPr>
            </w:pPr>
          </w:p>
        </w:tc>
      </w:tr>
      <w:tr w:rsidR="00DD0A9F" w:rsidTr="002A4B97">
        <w:trPr>
          <w:trHeight w:val="424"/>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3056" w:type="dxa"/>
            <w:gridSpan w:val="2"/>
            <w:vAlign w:val="center"/>
          </w:tcPr>
          <w:p w:rsidR="00DD0A9F" w:rsidRDefault="00DD0A9F" w:rsidP="002A4B97">
            <w:pPr>
              <w:spacing w:line="320" w:lineRule="exact"/>
              <w:jc w:val="center"/>
              <w:rPr>
                <w:sz w:val="24"/>
              </w:rPr>
            </w:pPr>
            <w:r>
              <w:rPr>
                <w:rFonts w:hint="eastAsia"/>
                <w:sz w:val="24"/>
              </w:rPr>
              <w:t>场所面积</w:t>
            </w:r>
          </w:p>
        </w:tc>
        <w:tc>
          <w:tcPr>
            <w:tcW w:w="1725" w:type="dxa"/>
            <w:gridSpan w:val="2"/>
            <w:vAlign w:val="center"/>
          </w:tcPr>
          <w:p w:rsidR="00DD0A9F" w:rsidRDefault="00DD0A9F" w:rsidP="002A4B97">
            <w:pPr>
              <w:spacing w:line="320" w:lineRule="exact"/>
              <w:jc w:val="center"/>
              <w:rPr>
                <w:sz w:val="24"/>
              </w:rPr>
            </w:pPr>
          </w:p>
        </w:tc>
        <w:tc>
          <w:tcPr>
            <w:tcW w:w="1727" w:type="dxa"/>
            <w:vAlign w:val="center"/>
          </w:tcPr>
          <w:p w:rsidR="00DD0A9F" w:rsidRDefault="00DD0A9F" w:rsidP="002A4B97">
            <w:pPr>
              <w:spacing w:line="320" w:lineRule="exact"/>
              <w:jc w:val="center"/>
              <w:rPr>
                <w:sz w:val="24"/>
              </w:rPr>
            </w:pPr>
            <w:r>
              <w:rPr>
                <w:rFonts w:hint="eastAsia"/>
                <w:sz w:val="24"/>
              </w:rPr>
              <w:t>两年净增</w:t>
            </w:r>
          </w:p>
        </w:tc>
        <w:tc>
          <w:tcPr>
            <w:tcW w:w="1582" w:type="dxa"/>
            <w:vAlign w:val="center"/>
          </w:tcPr>
          <w:p w:rsidR="00DD0A9F" w:rsidRDefault="00DD0A9F" w:rsidP="002A4B97">
            <w:pPr>
              <w:spacing w:line="320" w:lineRule="exact"/>
              <w:jc w:val="center"/>
              <w:rPr>
                <w:sz w:val="24"/>
              </w:rPr>
            </w:pPr>
          </w:p>
        </w:tc>
      </w:tr>
      <w:tr w:rsidR="00DD0A9F" w:rsidTr="002A4B97">
        <w:trPr>
          <w:trHeight w:val="424"/>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3056" w:type="dxa"/>
            <w:gridSpan w:val="2"/>
            <w:vAlign w:val="center"/>
          </w:tcPr>
          <w:p w:rsidR="00DD0A9F" w:rsidRDefault="00DD0A9F" w:rsidP="002A4B97">
            <w:pPr>
              <w:spacing w:line="320" w:lineRule="exact"/>
              <w:jc w:val="center"/>
              <w:rPr>
                <w:rFonts w:ascii="宋体" w:hAnsi="宋体"/>
                <w:sz w:val="24"/>
              </w:rPr>
            </w:pPr>
            <w:r>
              <w:rPr>
                <w:rFonts w:ascii="宋体" w:hAnsi="宋体" w:hint="eastAsia"/>
                <w:sz w:val="24"/>
              </w:rPr>
              <w:t>中心性质</w:t>
            </w:r>
          </w:p>
        </w:tc>
        <w:tc>
          <w:tcPr>
            <w:tcW w:w="5034" w:type="dxa"/>
            <w:gridSpan w:val="4"/>
            <w:vAlign w:val="center"/>
          </w:tcPr>
          <w:p w:rsidR="00DD0A9F" w:rsidRDefault="00DD0A9F" w:rsidP="002A4B97">
            <w:pPr>
              <w:spacing w:line="320" w:lineRule="exact"/>
              <w:jc w:val="center"/>
              <w:rPr>
                <w:rFonts w:ascii="宋体" w:hAnsi="宋体"/>
                <w:sz w:val="24"/>
              </w:rPr>
            </w:pPr>
            <w:r>
              <w:rPr>
                <w:rFonts w:ascii="宋体" w:hAnsi="宋体" w:hint="eastAsia"/>
                <w:kern w:val="0"/>
                <w:sz w:val="24"/>
              </w:rPr>
              <w:t xml:space="preserve">独立核算□      非独立核算□ </w:t>
            </w:r>
          </w:p>
        </w:tc>
      </w:tr>
      <w:tr w:rsidR="00DD0A9F" w:rsidTr="002A4B97">
        <w:trPr>
          <w:trHeight w:val="424"/>
        </w:trPr>
        <w:tc>
          <w:tcPr>
            <w:tcW w:w="470" w:type="dxa"/>
            <w:vMerge w:val="restart"/>
            <w:vAlign w:val="center"/>
          </w:tcPr>
          <w:p w:rsidR="00DD0A9F" w:rsidRDefault="00DD0A9F" w:rsidP="002A4B97">
            <w:pPr>
              <w:spacing w:line="320" w:lineRule="exact"/>
              <w:jc w:val="center"/>
              <w:rPr>
                <w:rFonts w:ascii="黑体" w:eastAsia="黑体" w:hAnsi="黑体"/>
                <w:b/>
                <w:sz w:val="24"/>
              </w:rPr>
            </w:pPr>
            <w:r>
              <w:rPr>
                <w:rFonts w:ascii="黑体" w:eastAsia="黑体" w:hAnsi="黑体" w:hint="eastAsia"/>
                <w:b/>
                <w:sz w:val="24"/>
              </w:rPr>
              <w:t>人员情况</w:t>
            </w:r>
          </w:p>
        </w:tc>
        <w:tc>
          <w:tcPr>
            <w:tcW w:w="512" w:type="dxa"/>
            <w:vMerge w:val="restart"/>
            <w:vAlign w:val="center"/>
          </w:tcPr>
          <w:p w:rsidR="00DD0A9F" w:rsidRDefault="00DD0A9F" w:rsidP="002A4B97">
            <w:pPr>
              <w:spacing w:line="320" w:lineRule="exact"/>
              <w:jc w:val="center"/>
              <w:rPr>
                <w:rFonts w:ascii="宋体" w:hAnsi="宋体"/>
                <w:sz w:val="24"/>
              </w:rPr>
            </w:pPr>
            <w:r>
              <w:rPr>
                <w:rFonts w:ascii="宋体" w:hAnsi="宋体" w:hint="eastAsia"/>
                <w:sz w:val="24"/>
              </w:rPr>
              <w:t>管</w:t>
            </w:r>
          </w:p>
          <w:p w:rsidR="00DD0A9F" w:rsidRDefault="00DD0A9F" w:rsidP="002A4B97">
            <w:pPr>
              <w:spacing w:line="320" w:lineRule="exact"/>
              <w:jc w:val="center"/>
              <w:rPr>
                <w:rFonts w:ascii="宋体" w:hAnsi="宋体"/>
                <w:sz w:val="24"/>
              </w:rPr>
            </w:pPr>
            <w:r>
              <w:rPr>
                <w:rFonts w:ascii="宋体" w:hAnsi="宋体" w:hint="eastAsia"/>
                <w:sz w:val="24"/>
              </w:rPr>
              <w:t>理</w:t>
            </w:r>
          </w:p>
          <w:p w:rsidR="00DD0A9F" w:rsidRDefault="00DD0A9F" w:rsidP="002A4B97">
            <w:pPr>
              <w:spacing w:line="320" w:lineRule="exact"/>
              <w:jc w:val="center"/>
              <w:rPr>
                <w:rFonts w:ascii="宋体" w:hAnsi="宋体"/>
                <w:sz w:val="24"/>
              </w:rPr>
            </w:pPr>
            <w:r>
              <w:rPr>
                <w:rFonts w:ascii="宋体" w:hAnsi="宋体" w:hint="eastAsia"/>
                <w:sz w:val="24"/>
              </w:rPr>
              <w:t>人</w:t>
            </w:r>
          </w:p>
          <w:p w:rsidR="00DD0A9F" w:rsidRDefault="00DD0A9F" w:rsidP="002A4B97">
            <w:pPr>
              <w:spacing w:line="320" w:lineRule="exact"/>
              <w:jc w:val="center"/>
              <w:rPr>
                <w:rFonts w:ascii="宋体" w:hAnsi="宋体"/>
                <w:sz w:val="24"/>
              </w:rPr>
            </w:pPr>
            <w:r>
              <w:rPr>
                <w:rFonts w:ascii="宋体" w:hAnsi="宋体" w:hint="eastAsia"/>
                <w:sz w:val="24"/>
              </w:rPr>
              <w:t>员</w:t>
            </w:r>
          </w:p>
        </w:tc>
        <w:tc>
          <w:tcPr>
            <w:tcW w:w="2544" w:type="dxa"/>
            <w:vAlign w:val="center"/>
          </w:tcPr>
          <w:p w:rsidR="00DD0A9F" w:rsidRDefault="00DD0A9F" w:rsidP="002A4B97">
            <w:pPr>
              <w:spacing w:line="320" w:lineRule="exact"/>
              <w:jc w:val="center"/>
              <w:rPr>
                <w:rFonts w:ascii="宋体" w:hAnsi="宋体"/>
                <w:sz w:val="24"/>
              </w:rPr>
            </w:pPr>
            <w:r>
              <w:rPr>
                <w:rFonts w:ascii="宋体" w:hAnsi="宋体" w:hint="eastAsia"/>
                <w:sz w:val="24"/>
              </w:rPr>
              <w:t>人员</w:t>
            </w:r>
          </w:p>
        </w:tc>
        <w:tc>
          <w:tcPr>
            <w:tcW w:w="1725" w:type="dxa"/>
            <w:gridSpan w:val="2"/>
            <w:vAlign w:val="center"/>
          </w:tcPr>
          <w:p w:rsidR="00DD0A9F" w:rsidRDefault="00DD0A9F" w:rsidP="002A4B97">
            <w:pPr>
              <w:spacing w:line="320" w:lineRule="exact"/>
              <w:jc w:val="center"/>
              <w:rPr>
                <w:rFonts w:ascii="宋体" w:hAnsi="宋体"/>
                <w:sz w:val="24"/>
              </w:rPr>
            </w:pPr>
            <w:r>
              <w:rPr>
                <w:rFonts w:ascii="宋体" w:hAnsi="宋体" w:hint="eastAsia"/>
                <w:sz w:val="24"/>
              </w:rPr>
              <w:t>姓名</w:t>
            </w:r>
          </w:p>
        </w:tc>
        <w:tc>
          <w:tcPr>
            <w:tcW w:w="1728" w:type="dxa"/>
            <w:vAlign w:val="center"/>
          </w:tcPr>
          <w:p w:rsidR="00DD0A9F" w:rsidRDefault="00DD0A9F" w:rsidP="002A4B97">
            <w:pPr>
              <w:spacing w:line="320" w:lineRule="exact"/>
              <w:jc w:val="center"/>
              <w:rPr>
                <w:rFonts w:ascii="宋体" w:hAnsi="宋体"/>
                <w:sz w:val="24"/>
              </w:rPr>
            </w:pPr>
            <w:r>
              <w:rPr>
                <w:rFonts w:ascii="宋体" w:hAnsi="宋体" w:hint="eastAsia"/>
                <w:sz w:val="24"/>
              </w:rPr>
              <w:t>职务</w:t>
            </w:r>
          </w:p>
        </w:tc>
        <w:tc>
          <w:tcPr>
            <w:tcW w:w="1581" w:type="dxa"/>
            <w:vAlign w:val="center"/>
          </w:tcPr>
          <w:p w:rsidR="00DD0A9F" w:rsidRDefault="00DD0A9F" w:rsidP="002A4B97">
            <w:pPr>
              <w:spacing w:line="320" w:lineRule="exact"/>
              <w:jc w:val="center"/>
              <w:rPr>
                <w:rFonts w:ascii="宋体" w:hAnsi="宋体"/>
                <w:sz w:val="24"/>
              </w:rPr>
            </w:pPr>
            <w:r>
              <w:rPr>
                <w:rFonts w:ascii="宋体" w:hAnsi="宋体" w:hint="eastAsia"/>
                <w:sz w:val="24"/>
              </w:rPr>
              <w:t>联系电话</w:t>
            </w:r>
          </w:p>
        </w:tc>
      </w:tr>
      <w:tr w:rsidR="00DD0A9F" w:rsidTr="002A4B97">
        <w:trPr>
          <w:trHeight w:val="424"/>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512" w:type="dxa"/>
            <w:vMerge/>
            <w:vAlign w:val="center"/>
          </w:tcPr>
          <w:p w:rsidR="00DD0A9F" w:rsidRDefault="00DD0A9F" w:rsidP="002A4B97">
            <w:pPr>
              <w:spacing w:line="320" w:lineRule="exact"/>
              <w:jc w:val="center"/>
              <w:rPr>
                <w:rFonts w:ascii="宋体" w:hAnsi="宋体"/>
                <w:sz w:val="24"/>
              </w:rPr>
            </w:pPr>
          </w:p>
        </w:tc>
        <w:tc>
          <w:tcPr>
            <w:tcW w:w="2544" w:type="dxa"/>
            <w:vAlign w:val="center"/>
          </w:tcPr>
          <w:p w:rsidR="00DD0A9F" w:rsidRDefault="00DD0A9F" w:rsidP="002A4B97">
            <w:pPr>
              <w:spacing w:line="320" w:lineRule="exact"/>
              <w:jc w:val="center"/>
              <w:rPr>
                <w:rFonts w:ascii="宋体" w:hAnsi="宋体"/>
                <w:sz w:val="24"/>
              </w:rPr>
            </w:pPr>
            <w:r>
              <w:rPr>
                <w:rFonts w:ascii="宋体" w:hAnsi="宋体" w:hint="eastAsia"/>
                <w:sz w:val="24"/>
              </w:rPr>
              <w:t>负责人</w:t>
            </w:r>
          </w:p>
        </w:tc>
        <w:tc>
          <w:tcPr>
            <w:tcW w:w="1725" w:type="dxa"/>
            <w:gridSpan w:val="2"/>
            <w:vAlign w:val="center"/>
          </w:tcPr>
          <w:p w:rsidR="00DD0A9F" w:rsidRDefault="00DD0A9F" w:rsidP="002A4B97">
            <w:pPr>
              <w:spacing w:line="320" w:lineRule="exact"/>
              <w:jc w:val="center"/>
              <w:rPr>
                <w:rFonts w:ascii="宋体" w:hAnsi="宋体"/>
                <w:sz w:val="24"/>
              </w:rPr>
            </w:pPr>
          </w:p>
        </w:tc>
        <w:tc>
          <w:tcPr>
            <w:tcW w:w="1728" w:type="dxa"/>
            <w:vAlign w:val="center"/>
          </w:tcPr>
          <w:p w:rsidR="00DD0A9F" w:rsidRDefault="00DD0A9F" w:rsidP="002A4B97">
            <w:pPr>
              <w:spacing w:line="320" w:lineRule="exact"/>
              <w:jc w:val="center"/>
              <w:rPr>
                <w:rFonts w:ascii="宋体" w:hAnsi="宋体"/>
                <w:sz w:val="24"/>
              </w:rPr>
            </w:pPr>
          </w:p>
        </w:tc>
        <w:tc>
          <w:tcPr>
            <w:tcW w:w="1581" w:type="dxa"/>
            <w:vAlign w:val="center"/>
          </w:tcPr>
          <w:p w:rsidR="00DD0A9F" w:rsidRDefault="00DD0A9F" w:rsidP="002A4B97">
            <w:pPr>
              <w:spacing w:line="320" w:lineRule="exact"/>
              <w:jc w:val="center"/>
              <w:rPr>
                <w:rFonts w:ascii="宋体" w:hAnsi="宋体"/>
                <w:sz w:val="24"/>
              </w:rPr>
            </w:pPr>
          </w:p>
        </w:tc>
      </w:tr>
      <w:tr w:rsidR="00DD0A9F" w:rsidTr="002A4B97">
        <w:trPr>
          <w:trHeight w:val="810"/>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512" w:type="dxa"/>
            <w:vMerge/>
            <w:vAlign w:val="center"/>
          </w:tcPr>
          <w:p w:rsidR="00DD0A9F" w:rsidRDefault="00DD0A9F" w:rsidP="002A4B97">
            <w:pPr>
              <w:spacing w:line="320" w:lineRule="exact"/>
              <w:jc w:val="center"/>
              <w:rPr>
                <w:rFonts w:ascii="宋体" w:hAnsi="宋体"/>
                <w:sz w:val="24"/>
              </w:rPr>
            </w:pPr>
          </w:p>
        </w:tc>
        <w:tc>
          <w:tcPr>
            <w:tcW w:w="2544" w:type="dxa"/>
            <w:vAlign w:val="center"/>
          </w:tcPr>
          <w:p w:rsidR="00DD0A9F" w:rsidRDefault="00DD0A9F" w:rsidP="002A4B97">
            <w:pPr>
              <w:spacing w:line="320" w:lineRule="exact"/>
              <w:jc w:val="center"/>
              <w:rPr>
                <w:rFonts w:ascii="宋体" w:hAnsi="宋体"/>
                <w:sz w:val="24"/>
              </w:rPr>
            </w:pPr>
            <w:r>
              <w:rPr>
                <w:rFonts w:ascii="宋体" w:hAnsi="宋体" w:hint="eastAsia"/>
                <w:sz w:val="24"/>
              </w:rPr>
              <w:t>联系人</w:t>
            </w:r>
          </w:p>
        </w:tc>
        <w:tc>
          <w:tcPr>
            <w:tcW w:w="1725" w:type="dxa"/>
            <w:gridSpan w:val="2"/>
            <w:vAlign w:val="center"/>
          </w:tcPr>
          <w:p w:rsidR="00DD0A9F" w:rsidRDefault="00DD0A9F" w:rsidP="002A4B97">
            <w:pPr>
              <w:spacing w:line="320" w:lineRule="exact"/>
              <w:jc w:val="center"/>
              <w:rPr>
                <w:rFonts w:ascii="宋体" w:hAnsi="宋体"/>
                <w:sz w:val="24"/>
              </w:rPr>
            </w:pPr>
          </w:p>
        </w:tc>
        <w:tc>
          <w:tcPr>
            <w:tcW w:w="1728" w:type="dxa"/>
            <w:vAlign w:val="center"/>
          </w:tcPr>
          <w:p w:rsidR="00DD0A9F" w:rsidRDefault="00DD0A9F" w:rsidP="002A4B97">
            <w:pPr>
              <w:spacing w:line="320" w:lineRule="exact"/>
              <w:jc w:val="center"/>
              <w:rPr>
                <w:rFonts w:ascii="宋体" w:hAnsi="宋体"/>
                <w:sz w:val="24"/>
              </w:rPr>
            </w:pPr>
          </w:p>
        </w:tc>
        <w:tc>
          <w:tcPr>
            <w:tcW w:w="1581" w:type="dxa"/>
            <w:vAlign w:val="center"/>
          </w:tcPr>
          <w:p w:rsidR="00DD0A9F" w:rsidRDefault="00DD0A9F" w:rsidP="002A4B97">
            <w:pPr>
              <w:spacing w:line="320" w:lineRule="exact"/>
              <w:jc w:val="center"/>
              <w:rPr>
                <w:rFonts w:ascii="宋体" w:hAnsi="宋体"/>
                <w:sz w:val="24"/>
              </w:rPr>
            </w:pPr>
          </w:p>
        </w:tc>
      </w:tr>
      <w:tr w:rsidR="00DD0A9F" w:rsidTr="002A4B97">
        <w:trPr>
          <w:trHeight w:val="424"/>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512" w:type="dxa"/>
            <w:vMerge w:val="restart"/>
            <w:vAlign w:val="center"/>
          </w:tcPr>
          <w:p w:rsidR="00DD0A9F" w:rsidRDefault="00DD0A9F" w:rsidP="002A4B97">
            <w:pPr>
              <w:spacing w:line="320" w:lineRule="exact"/>
              <w:jc w:val="center"/>
              <w:rPr>
                <w:sz w:val="24"/>
              </w:rPr>
            </w:pPr>
            <w:r>
              <w:rPr>
                <w:rFonts w:hint="eastAsia"/>
                <w:sz w:val="24"/>
              </w:rPr>
              <w:t>专业人员</w:t>
            </w:r>
            <w:r>
              <w:rPr>
                <w:rFonts w:hint="eastAsia"/>
                <w:sz w:val="24"/>
              </w:rPr>
              <w:t xml:space="preserve">    </w:t>
            </w:r>
          </w:p>
        </w:tc>
        <w:tc>
          <w:tcPr>
            <w:tcW w:w="4269" w:type="dxa"/>
            <w:gridSpan w:val="3"/>
            <w:vAlign w:val="center"/>
          </w:tcPr>
          <w:p w:rsidR="00DD0A9F" w:rsidRDefault="00DD0A9F" w:rsidP="002A4B97">
            <w:pPr>
              <w:spacing w:line="320" w:lineRule="exact"/>
              <w:rPr>
                <w:sz w:val="24"/>
              </w:rPr>
            </w:pPr>
            <w:r>
              <w:rPr>
                <w:rFonts w:hint="eastAsia"/>
                <w:sz w:val="24"/>
              </w:rPr>
              <w:t>工业设计从业人数</w:t>
            </w:r>
          </w:p>
        </w:tc>
        <w:tc>
          <w:tcPr>
            <w:tcW w:w="3309" w:type="dxa"/>
            <w:gridSpan w:val="2"/>
            <w:vAlign w:val="center"/>
          </w:tcPr>
          <w:p w:rsidR="00DD0A9F" w:rsidRDefault="00DD0A9F" w:rsidP="002A4B97">
            <w:pPr>
              <w:spacing w:line="320" w:lineRule="exact"/>
              <w:rPr>
                <w:sz w:val="24"/>
              </w:rPr>
            </w:pPr>
          </w:p>
        </w:tc>
      </w:tr>
      <w:tr w:rsidR="00DD0A9F" w:rsidTr="002A4B97">
        <w:trPr>
          <w:trHeight w:val="1247"/>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512" w:type="dxa"/>
            <w:vMerge/>
            <w:vAlign w:val="center"/>
          </w:tcPr>
          <w:p w:rsidR="00DD0A9F" w:rsidRDefault="00DD0A9F" w:rsidP="002A4B97">
            <w:pPr>
              <w:spacing w:line="320" w:lineRule="exact"/>
              <w:rPr>
                <w:sz w:val="24"/>
              </w:rPr>
            </w:pPr>
          </w:p>
        </w:tc>
        <w:tc>
          <w:tcPr>
            <w:tcW w:w="4269" w:type="dxa"/>
            <w:gridSpan w:val="3"/>
            <w:vAlign w:val="center"/>
          </w:tcPr>
          <w:p w:rsidR="00DD0A9F" w:rsidRDefault="00DD0A9F" w:rsidP="002A4B97">
            <w:pPr>
              <w:spacing w:line="320" w:lineRule="exact"/>
              <w:rPr>
                <w:sz w:val="24"/>
              </w:rPr>
            </w:pPr>
            <w:r>
              <w:rPr>
                <w:rFonts w:hint="eastAsia"/>
                <w:sz w:val="24"/>
              </w:rPr>
              <w:t>其中：本科及以上学历人员数（含工业设计师及以上职业资格人员、中高级专业技术职务的人员）和占比</w:t>
            </w:r>
          </w:p>
        </w:tc>
        <w:tc>
          <w:tcPr>
            <w:tcW w:w="3309" w:type="dxa"/>
            <w:gridSpan w:val="2"/>
            <w:vAlign w:val="center"/>
          </w:tcPr>
          <w:p w:rsidR="00DD0A9F" w:rsidRDefault="00DD0A9F" w:rsidP="002A4B97">
            <w:pPr>
              <w:spacing w:line="320" w:lineRule="exact"/>
              <w:ind w:leftChars="91" w:left="191"/>
              <w:rPr>
                <w:sz w:val="24"/>
              </w:rPr>
            </w:pPr>
            <w:r>
              <w:rPr>
                <w:rFonts w:hint="eastAsia"/>
                <w:sz w:val="24"/>
              </w:rPr>
              <w:t xml:space="preserve">    </w:t>
            </w:r>
          </w:p>
        </w:tc>
      </w:tr>
      <w:tr w:rsidR="00DD0A9F" w:rsidTr="002A4B97">
        <w:trPr>
          <w:trHeight w:val="424"/>
        </w:trPr>
        <w:tc>
          <w:tcPr>
            <w:tcW w:w="3670" w:type="dxa"/>
            <w:gridSpan w:val="4"/>
            <w:vAlign w:val="center"/>
          </w:tcPr>
          <w:p w:rsidR="00DD0A9F" w:rsidRDefault="00DD0A9F" w:rsidP="002A4B97">
            <w:pPr>
              <w:spacing w:line="320" w:lineRule="exact"/>
              <w:jc w:val="center"/>
              <w:rPr>
                <w:rFonts w:ascii="黑体" w:eastAsia="黑体" w:hAnsi="黑体"/>
                <w:b/>
                <w:sz w:val="24"/>
              </w:rPr>
            </w:pPr>
            <w:r>
              <w:rPr>
                <w:rFonts w:ascii="黑体" w:eastAsia="黑体" w:hAnsi="黑体" w:hint="eastAsia"/>
                <w:b/>
                <w:sz w:val="24"/>
              </w:rPr>
              <w:t>复核期主要指标</w:t>
            </w:r>
          </w:p>
        </w:tc>
        <w:tc>
          <w:tcPr>
            <w:tcW w:w="1581" w:type="dxa"/>
            <w:vAlign w:val="center"/>
          </w:tcPr>
          <w:p w:rsidR="00DD0A9F" w:rsidRDefault="00DD0A9F" w:rsidP="002A4B97">
            <w:pPr>
              <w:spacing w:line="320" w:lineRule="exact"/>
              <w:jc w:val="center"/>
              <w:rPr>
                <w:rFonts w:ascii="黑体" w:eastAsia="黑体" w:hAnsi="黑体"/>
                <w:b/>
                <w:sz w:val="24"/>
              </w:rPr>
            </w:pPr>
            <w:r>
              <w:rPr>
                <w:rFonts w:ascii="黑体" w:eastAsia="黑体" w:hAnsi="黑体" w:hint="eastAsia"/>
                <w:b/>
                <w:sz w:val="24"/>
              </w:rPr>
              <w:t>2015年</w:t>
            </w:r>
          </w:p>
        </w:tc>
        <w:tc>
          <w:tcPr>
            <w:tcW w:w="1728" w:type="dxa"/>
            <w:vAlign w:val="center"/>
          </w:tcPr>
          <w:p w:rsidR="00DD0A9F" w:rsidRDefault="00DD0A9F" w:rsidP="002A4B97">
            <w:pPr>
              <w:spacing w:line="320" w:lineRule="exact"/>
              <w:jc w:val="center"/>
              <w:rPr>
                <w:rFonts w:ascii="黑体" w:eastAsia="黑体" w:hAnsi="黑体"/>
                <w:b/>
                <w:sz w:val="24"/>
              </w:rPr>
            </w:pPr>
            <w:r>
              <w:rPr>
                <w:rFonts w:ascii="黑体" w:eastAsia="黑体" w:hAnsi="黑体" w:hint="eastAsia"/>
                <w:b/>
                <w:sz w:val="24"/>
              </w:rPr>
              <w:t>2016年</w:t>
            </w:r>
          </w:p>
        </w:tc>
        <w:tc>
          <w:tcPr>
            <w:tcW w:w="1581" w:type="dxa"/>
            <w:vAlign w:val="center"/>
          </w:tcPr>
          <w:p w:rsidR="00DD0A9F" w:rsidRDefault="00DD0A9F" w:rsidP="002A4B97">
            <w:pPr>
              <w:spacing w:line="320" w:lineRule="exact"/>
              <w:jc w:val="center"/>
              <w:rPr>
                <w:rFonts w:ascii="黑体" w:eastAsia="黑体" w:hAnsi="黑体"/>
                <w:b/>
                <w:sz w:val="24"/>
              </w:rPr>
            </w:pPr>
            <w:r>
              <w:rPr>
                <w:rFonts w:ascii="黑体" w:eastAsia="黑体" w:hAnsi="黑体" w:hint="eastAsia"/>
                <w:b/>
                <w:sz w:val="24"/>
              </w:rPr>
              <w:t>两年总额</w:t>
            </w:r>
          </w:p>
        </w:tc>
      </w:tr>
      <w:tr w:rsidR="00DD0A9F" w:rsidTr="002A4B97">
        <w:trPr>
          <w:trHeight w:val="424"/>
        </w:trPr>
        <w:tc>
          <w:tcPr>
            <w:tcW w:w="470" w:type="dxa"/>
            <w:vMerge w:val="restart"/>
            <w:vAlign w:val="center"/>
          </w:tcPr>
          <w:p w:rsidR="00DD0A9F" w:rsidRDefault="00DD0A9F" w:rsidP="002A4B97">
            <w:pPr>
              <w:spacing w:line="320" w:lineRule="exact"/>
              <w:jc w:val="center"/>
              <w:rPr>
                <w:rFonts w:ascii="黑体" w:eastAsia="黑体" w:hAnsi="黑体"/>
                <w:b/>
                <w:sz w:val="24"/>
              </w:rPr>
            </w:pPr>
            <w:r>
              <w:rPr>
                <w:rFonts w:ascii="黑体" w:eastAsia="黑体" w:hAnsi="黑体" w:hint="eastAsia"/>
                <w:b/>
                <w:sz w:val="24"/>
              </w:rPr>
              <w:t>投入情况</w:t>
            </w:r>
          </w:p>
        </w:tc>
        <w:tc>
          <w:tcPr>
            <w:tcW w:w="3200" w:type="dxa"/>
            <w:gridSpan w:val="3"/>
            <w:vAlign w:val="center"/>
          </w:tcPr>
          <w:p w:rsidR="00DD0A9F" w:rsidRDefault="00DD0A9F" w:rsidP="002A4B97">
            <w:pPr>
              <w:spacing w:line="320" w:lineRule="exact"/>
              <w:jc w:val="left"/>
              <w:rPr>
                <w:sz w:val="24"/>
              </w:rPr>
            </w:pPr>
            <w:r>
              <w:rPr>
                <w:rFonts w:hint="eastAsia"/>
                <w:sz w:val="24"/>
              </w:rPr>
              <w:t>投入总额</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424"/>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3200" w:type="dxa"/>
            <w:gridSpan w:val="3"/>
            <w:vAlign w:val="center"/>
          </w:tcPr>
          <w:p w:rsidR="00DD0A9F" w:rsidRDefault="00DD0A9F" w:rsidP="002A4B97">
            <w:pPr>
              <w:spacing w:line="320" w:lineRule="exact"/>
              <w:jc w:val="left"/>
              <w:rPr>
                <w:sz w:val="24"/>
              </w:rPr>
            </w:pPr>
            <w:r>
              <w:rPr>
                <w:rFonts w:hint="eastAsia"/>
                <w:sz w:val="24"/>
              </w:rPr>
              <w:t>占企业</w:t>
            </w:r>
            <w:r>
              <w:rPr>
                <w:rFonts w:ascii="宋体" w:hAnsi="宋体" w:hint="eastAsia"/>
                <w:sz w:val="24"/>
              </w:rPr>
              <w:t>R＆D支出比重</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810"/>
        </w:trPr>
        <w:tc>
          <w:tcPr>
            <w:tcW w:w="470" w:type="dxa"/>
            <w:vMerge/>
            <w:vAlign w:val="center"/>
          </w:tcPr>
          <w:p w:rsidR="00DD0A9F" w:rsidRDefault="00DD0A9F" w:rsidP="002A4B97">
            <w:pPr>
              <w:spacing w:line="320" w:lineRule="exact"/>
              <w:jc w:val="center"/>
              <w:rPr>
                <w:rFonts w:ascii="黑体" w:eastAsia="黑体" w:hAnsi="黑体"/>
                <w:b/>
                <w:sz w:val="24"/>
              </w:rPr>
            </w:pPr>
          </w:p>
        </w:tc>
        <w:tc>
          <w:tcPr>
            <w:tcW w:w="3200" w:type="dxa"/>
            <w:gridSpan w:val="3"/>
            <w:vAlign w:val="center"/>
          </w:tcPr>
          <w:p w:rsidR="00DD0A9F" w:rsidRDefault="00DD0A9F" w:rsidP="002A4B97">
            <w:pPr>
              <w:spacing w:line="280" w:lineRule="exact"/>
              <w:jc w:val="left"/>
              <w:rPr>
                <w:sz w:val="24"/>
              </w:rPr>
            </w:pPr>
            <w:r>
              <w:rPr>
                <w:rFonts w:hint="eastAsia"/>
                <w:sz w:val="24"/>
              </w:rPr>
              <w:t xml:space="preserve">  </w:t>
            </w:r>
            <w:r>
              <w:rPr>
                <w:rFonts w:hint="eastAsia"/>
                <w:sz w:val="24"/>
              </w:rPr>
              <w:t>其中：设计人员经费支出</w:t>
            </w:r>
          </w:p>
        </w:tc>
        <w:tc>
          <w:tcPr>
            <w:tcW w:w="1581" w:type="dxa"/>
            <w:vAlign w:val="center"/>
          </w:tcPr>
          <w:p w:rsidR="00DD0A9F" w:rsidRDefault="00DD0A9F" w:rsidP="002A4B97">
            <w:pPr>
              <w:spacing w:line="280" w:lineRule="exact"/>
              <w:rPr>
                <w:sz w:val="24"/>
              </w:rPr>
            </w:pPr>
          </w:p>
        </w:tc>
        <w:tc>
          <w:tcPr>
            <w:tcW w:w="1728" w:type="dxa"/>
            <w:vAlign w:val="center"/>
          </w:tcPr>
          <w:p w:rsidR="00DD0A9F" w:rsidRDefault="00DD0A9F" w:rsidP="002A4B97">
            <w:pPr>
              <w:spacing w:line="280" w:lineRule="exact"/>
              <w:rPr>
                <w:sz w:val="24"/>
              </w:rPr>
            </w:pPr>
          </w:p>
        </w:tc>
        <w:tc>
          <w:tcPr>
            <w:tcW w:w="1581" w:type="dxa"/>
            <w:vAlign w:val="center"/>
          </w:tcPr>
          <w:p w:rsidR="00DD0A9F" w:rsidRDefault="00DD0A9F" w:rsidP="002A4B97">
            <w:pPr>
              <w:spacing w:line="280" w:lineRule="exact"/>
              <w:rPr>
                <w:sz w:val="24"/>
              </w:rPr>
            </w:pPr>
          </w:p>
        </w:tc>
      </w:tr>
      <w:tr w:rsidR="00DD0A9F" w:rsidTr="002A4B97">
        <w:trPr>
          <w:trHeight w:val="424"/>
        </w:trPr>
        <w:tc>
          <w:tcPr>
            <w:tcW w:w="470" w:type="dxa"/>
            <w:vMerge w:val="restart"/>
            <w:vAlign w:val="center"/>
          </w:tcPr>
          <w:p w:rsidR="00DD0A9F" w:rsidRDefault="00DD0A9F" w:rsidP="002A4B97">
            <w:pPr>
              <w:spacing w:line="320" w:lineRule="exact"/>
              <w:rPr>
                <w:sz w:val="24"/>
              </w:rPr>
            </w:pPr>
            <w:r>
              <w:rPr>
                <w:rFonts w:ascii="黑体" w:eastAsia="黑体" w:hAnsi="黑体" w:hint="eastAsia"/>
                <w:b/>
                <w:sz w:val="24"/>
              </w:rPr>
              <w:t>运行情况</w:t>
            </w:r>
          </w:p>
        </w:tc>
        <w:tc>
          <w:tcPr>
            <w:tcW w:w="3200" w:type="dxa"/>
            <w:gridSpan w:val="3"/>
            <w:vAlign w:val="center"/>
          </w:tcPr>
          <w:p w:rsidR="00DD0A9F" w:rsidRDefault="00DD0A9F" w:rsidP="002A4B97">
            <w:pPr>
              <w:spacing w:line="320" w:lineRule="exact"/>
              <w:jc w:val="left"/>
              <w:rPr>
                <w:sz w:val="24"/>
              </w:rPr>
            </w:pPr>
            <w:r>
              <w:rPr>
                <w:rFonts w:hint="eastAsia"/>
                <w:sz w:val="24"/>
              </w:rPr>
              <w:t>中心运营经费支出</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424"/>
        </w:trPr>
        <w:tc>
          <w:tcPr>
            <w:tcW w:w="470" w:type="dxa"/>
            <w:vMerge/>
            <w:vAlign w:val="center"/>
          </w:tcPr>
          <w:p w:rsidR="00DD0A9F" w:rsidRDefault="00DD0A9F" w:rsidP="002A4B97">
            <w:pPr>
              <w:spacing w:line="320" w:lineRule="exact"/>
              <w:rPr>
                <w:sz w:val="24"/>
              </w:rPr>
            </w:pPr>
          </w:p>
        </w:tc>
        <w:tc>
          <w:tcPr>
            <w:tcW w:w="3200" w:type="dxa"/>
            <w:gridSpan w:val="3"/>
            <w:vAlign w:val="center"/>
          </w:tcPr>
          <w:p w:rsidR="00DD0A9F" w:rsidRDefault="00DD0A9F" w:rsidP="002A4B97">
            <w:pPr>
              <w:spacing w:line="320" w:lineRule="exact"/>
              <w:ind w:firstLineChars="100" w:firstLine="240"/>
              <w:jc w:val="left"/>
              <w:rPr>
                <w:sz w:val="24"/>
              </w:rPr>
            </w:pPr>
            <w:r>
              <w:rPr>
                <w:rFonts w:hint="eastAsia"/>
                <w:sz w:val="24"/>
              </w:rPr>
              <w:t>其中：培训费用</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424"/>
        </w:trPr>
        <w:tc>
          <w:tcPr>
            <w:tcW w:w="470" w:type="dxa"/>
            <w:vMerge/>
            <w:vAlign w:val="center"/>
          </w:tcPr>
          <w:p w:rsidR="00DD0A9F" w:rsidRDefault="00DD0A9F" w:rsidP="002A4B97">
            <w:pPr>
              <w:spacing w:line="320" w:lineRule="exact"/>
              <w:rPr>
                <w:sz w:val="24"/>
              </w:rPr>
            </w:pPr>
          </w:p>
        </w:tc>
        <w:tc>
          <w:tcPr>
            <w:tcW w:w="3200" w:type="dxa"/>
            <w:gridSpan w:val="3"/>
            <w:vAlign w:val="center"/>
          </w:tcPr>
          <w:p w:rsidR="00DD0A9F" w:rsidRDefault="00DD0A9F" w:rsidP="002A4B97">
            <w:pPr>
              <w:spacing w:line="320" w:lineRule="exact"/>
              <w:jc w:val="left"/>
              <w:rPr>
                <w:sz w:val="24"/>
              </w:rPr>
            </w:pPr>
            <w:r>
              <w:rPr>
                <w:rFonts w:hint="eastAsia"/>
                <w:sz w:val="24"/>
              </w:rPr>
              <w:t>工业设计服务外包额</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424"/>
        </w:trPr>
        <w:tc>
          <w:tcPr>
            <w:tcW w:w="470" w:type="dxa"/>
            <w:vMerge/>
            <w:vAlign w:val="center"/>
          </w:tcPr>
          <w:p w:rsidR="00DD0A9F" w:rsidRDefault="00DD0A9F" w:rsidP="002A4B97">
            <w:pPr>
              <w:spacing w:line="320" w:lineRule="exact"/>
              <w:rPr>
                <w:sz w:val="24"/>
              </w:rPr>
            </w:pPr>
          </w:p>
        </w:tc>
        <w:tc>
          <w:tcPr>
            <w:tcW w:w="3200" w:type="dxa"/>
            <w:gridSpan w:val="3"/>
            <w:vAlign w:val="center"/>
          </w:tcPr>
          <w:p w:rsidR="00DD0A9F" w:rsidRDefault="00DD0A9F" w:rsidP="002A4B97">
            <w:pPr>
              <w:spacing w:line="320" w:lineRule="exact"/>
              <w:jc w:val="left"/>
              <w:rPr>
                <w:sz w:val="24"/>
              </w:rPr>
            </w:pPr>
            <w:r>
              <w:rPr>
                <w:rFonts w:hint="eastAsia"/>
                <w:sz w:val="24"/>
              </w:rPr>
              <w:t>承担工业设计项目数</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424"/>
        </w:trPr>
        <w:tc>
          <w:tcPr>
            <w:tcW w:w="470" w:type="dxa"/>
            <w:vMerge/>
            <w:vAlign w:val="center"/>
          </w:tcPr>
          <w:p w:rsidR="00DD0A9F" w:rsidRDefault="00DD0A9F" w:rsidP="002A4B97">
            <w:pPr>
              <w:spacing w:line="320" w:lineRule="exact"/>
              <w:rPr>
                <w:sz w:val="24"/>
              </w:rPr>
            </w:pPr>
          </w:p>
        </w:tc>
        <w:tc>
          <w:tcPr>
            <w:tcW w:w="3200" w:type="dxa"/>
            <w:gridSpan w:val="3"/>
            <w:vAlign w:val="center"/>
          </w:tcPr>
          <w:p w:rsidR="00DD0A9F" w:rsidRDefault="00DD0A9F" w:rsidP="002A4B97">
            <w:pPr>
              <w:spacing w:line="320" w:lineRule="exact"/>
              <w:ind w:firstLineChars="100" w:firstLine="240"/>
              <w:jc w:val="left"/>
              <w:rPr>
                <w:sz w:val="24"/>
              </w:rPr>
            </w:pPr>
            <w:r>
              <w:rPr>
                <w:rFonts w:hint="eastAsia"/>
                <w:sz w:val="24"/>
              </w:rPr>
              <w:t>其中：完成项目数</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424"/>
        </w:trPr>
        <w:tc>
          <w:tcPr>
            <w:tcW w:w="470" w:type="dxa"/>
            <w:vMerge/>
            <w:vAlign w:val="center"/>
          </w:tcPr>
          <w:p w:rsidR="00DD0A9F" w:rsidRDefault="00DD0A9F" w:rsidP="002A4B97">
            <w:pPr>
              <w:spacing w:line="320" w:lineRule="exact"/>
              <w:rPr>
                <w:sz w:val="24"/>
              </w:rPr>
            </w:pPr>
          </w:p>
        </w:tc>
        <w:tc>
          <w:tcPr>
            <w:tcW w:w="3200" w:type="dxa"/>
            <w:gridSpan w:val="3"/>
            <w:vAlign w:val="center"/>
          </w:tcPr>
          <w:p w:rsidR="00DD0A9F" w:rsidRDefault="00DD0A9F" w:rsidP="002A4B97">
            <w:pPr>
              <w:spacing w:line="280" w:lineRule="exact"/>
              <w:ind w:leftChars="456" w:left="958"/>
              <w:jc w:val="left"/>
              <w:rPr>
                <w:sz w:val="24"/>
              </w:rPr>
            </w:pPr>
            <w:r>
              <w:rPr>
                <w:rFonts w:hint="eastAsia"/>
                <w:sz w:val="24"/>
              </w:rPr>
              <w:t>产业化项目数</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424"/>
        </w:trPr>
        <w:tc>
          <w:tcPr>
            <w:tcW w:w="470" w:type="dxa"/>
            <w:vMerge/>
            <w:vAlign w:val="center"/>
          </w:tcPr>
          <w:p w:rsidR="00DD0A9F" w:rsidRDefault="00DD0A9F" w:rsidP="002A4B97">
            <w:pPr>
              <w:spacing w:line="320" w:lineRule="exact"/>
              <w:rPr>
                <w:sz w:val="24"/>
              </w:rPr>
            </w:pPr>
          </w:p>
        </w:tc>
        <w:tc>
          <w:tcPr>
            <w:tcW w:w="3200" w:type="dxa"/>
            <w:gridSpan w:val="3"/>
            <w:vAlign w:val="center"/>
          </w:tcPr>
          <w:p w:rsidR="00DD0A9F" w:rsidRDefault="00DD0A9F" w:rsidP="002A4B97">
            <w:pPr>
              <w:spacing w:line="280" w:lineRule="exact"/>
              <w:jc w:val="left"/>
              <w:rPr>
                <w:sz w:val="24"/>
              </w:rPr>
            </w:pPr>
            <w:r>
              <w:rPr>
                <w:rFonts w:hint="eastAsia"/>
                <w:sz w:val="24"/>
              </w:rPr>
              <w:t>拥有自主知识产权成果数</w:t>
            </w:r>
          </w:p>
        </w:tc>
        <w:tc>
          <w:tcPr>
            <w:tcW w:w="1581" w:type="dxa"/>
            <w:vAlign w:val="center"/>
          </w:tcPr>
          <w:p w:rsidR="00DD0A9F" w:rsidRDefault="00DD0A9F" w:rsidP="002A4B97">
            <w:pPr>
              <w:spacing w:line="320" w:lineRule="exact"/>
              <w:rPr>
                <w:sz w:val="24"/>
              </w:rPr>
            </w:pPr>
          </w:p>
        </w:tc>
        <w:tc>
          <w:tcPr>
            <w:tcW w:w="1728" w:type="dxa"/>
            <w:vAlign w:val="center"/>
          </w:tcPr>
          <w:p w:rsidR="00DD0A9F" w:rsidRDefault="00DD0A9F" w:rsidP="002A4B97">
            <w:pPr>
              <w:spacing w:line="320" w:lineRule="exact"/>
              <w:rPr>
                <w:sz w:val="24"/>
              </w:rPr>
            </w:pPr>
          </w:p>
        </w:tc>
        <w:tc>
          <w:tcPr>
            <w:tcW w:w="1581" w:type="dxa"/>
            <w:vAlign w:val="center"/>
          </w:tcPr>
          <w:p w:rsidR="00DD0A9F" w:rsidRDefault="00DD0A9F" w:rsidP="002A4B97">
            <w:pPr>
              <w:spacing w:line="320" w:lineRule="exact"/>
              <w:rPr>
                <w:sz w:val="24"/>
              </w:rPr>
            </w:pPr>
          </w:p>
        </w:tc>
      </w:tr>
      <w:tr w:rsidR="00DD0A9F" w:rsidTr="002A4B97">
        <w:trPr>
          <w:trHeight w:val="424"/>
        </w:trPr>
        <w:tc>
          <w:tcPr>
            <w:tcW w:w="470" w:type="dxa"/>
            <w:vMerge/>
            <w:vAlign w:val="center"/>
          </w:tcPr>
          <w:p w:rsidR="00DD0A9F" w:rsidRDefault="00DD0A9F" w:rsidP="002A4B97">
            <w:pPr>
              <w:spacing w:line="320" w:lineRule="exact"/>
              <w:rPr>
                <w:sz w:val="24"/>
              </w:rPr>
            </w:pPr>
          </w:p>
        </w:tc>
        <w:tc>
          <w:tcPr>
            <w:tcW w:w="3200" w:type="dxa"/>
            <w:gridSpan w:val="3"/>
            <w:vAlign w:val="center"/>
          </w:tcPr>
          <w:p w:rsidR="00DD0A9F" w:rsidRDefault="00DD0A9F" w:rsidP="002A4B97">
            <w:pPr>
              <w:spacing w:line="240" w:lineRule="exact"/>
              <w:ind w:firstLineChars="100" w:firstLine="240"/>
              <w:jc w:val="left"/>
              <w:rPr>
                <w:rFonts w:ascii="宋体" w:hAnsi="宋体"/>
                <w:sz w:val="24"/>
              </w:rPr>
            </w:pPr>
            <w:r>
              <w:rPr>
                <w:rFonts w:ascii="宋体" w:hAnsi="宋体" w:hint="eastAsia"/>
                <w:sz w:val="24"/>
              </w:rPr>
              <w:t>其中：产业化成果数</w:t>
            </w:r>
          </w:p>
        </w:tc>
        <w:tc>
          <w:tcPr>
            <w:tcW w:w="1581" w:type="dxa"/>
            <w:vAlign w:val="center"/>
          </w:tcPr>
          <w:p w:rsidR="00DD0A9F" w:rsidRDefault="00DD0A9F" w:rsidP="002A4B97">
            <w:pPr>
              <w:spacing w:line="320" w:lineRule="exact"/>
              <w:rPr>
                <w:rFonts w:ascii="宋体" w:hAnsi="宋体"/>
                <w:sz w:val="24"/>
              </w:rPr>
            </w:pPr>
          </w:p>
        </w:tc>
        <w:tc>
          <w:tcPr>
            <w:tcW w:w="1728" w:type="dxa"/>
            <w:vAlign w:val="center"/>
          </w:tcPr>
          <w:p w:rsidR="00DD0A9F" w:rsidRDefault="00DD0A9F" w:rsidP="002A4B97">
            <w:pPr>
              <w:spacing w:line="320" w:lineRule="exact"/>
              <w:rPr>
                <w:rFonts w:ascii="宋体" w:hAnsi="宋体"/>
                <w:sz w:val="24"/>
              </w:rPr>
            </w:pPr>
          </w:p>
        </w:tc>
        <w:tc>
          <w:tcPr>
            <w:tcW w:w="1581" w:type="dxa"/>
            <w:vAlign w:val="center"/>
          </w:tcPr>
          <w:p w:rsidR="00DD0A9F" w:rsidRDefault="00DD0A9F" w:rsidP="002A4B97">
            <w:pPr>
              <w:spacing w:line="320" w:lineRule="exact"/>
              <w:rPr>
                <w:rFonts w:ascii="宋体" w:hAnsi="宋体"/>
                <w:sz w:val="24"/>
              </w:rPr>
            </w:pPr>
          </w:p>
        </w:tc>
      </w:tr>
      <w:tr w:rsidR="00DD0A9F" w:rsidTr="002A4B97">
        <w:trPr>
          <w:trHeight w:val="414"/>
        </w:trPr>
        <w:tc>
          <w:tcPr>
            <w:tcW w:w="470" w:type="dxa"/>
            <w:vMerge/>
            <w:vAlign w:val="center"/>
          </w:tcPr>
          <w:p w:rsidR="00DD0A9F" w:rsidRDefault="00DD0A9F" w:rsidP="002A4B97">
            <w:pPr>
              <w:spacing w:line="320" w:lineRule="exact"/>
              <w:rPr>
                <w:sz w:val="24"/>
              </w:rPr>
            </w:pPr>
          </w:p>
        </w:tc>
        <w:tc>
          <w:tcPr>
            <w:tcW w:w="3200" w:type="dxa"/>
            <w:gridSpan w:val="3"/>
            <w:vAlign w:val="center"/>
          </w:tcPr>
          <w:p w:rsidR="00DD0A9F" w:rsidRDefault="00DD0A9F" w:rsidP="002A4B97">
            <w:pPr>
              <w:jc w:val="left"/>
              <w:rPr>
                <w:rFonts w:ascii="宋体" w:hAnsi="宋体"/>
                <w:sz w:val="24"/>
              </w:rPr>
            </w:pPr>
            <w:r>
              <w:rPr>
                <w:rFonts w:ascii="宋体" w:hAnsi="宋体" w:hint="eastAsia"/>
                <w:sz w:val="24"/>
              </w:rPr>
              <w:t>工业设计成果转化值</w:t>
            </w:r>
          </w:p>
        </w:tc>
        <w:tc>
          <w:tcPr>
            <w:tcW w:w="1581" w:type="dxa"/>
            <w:vAlign w:val="center"/>
          </w:tcPr>
          <w:p w:rsidR="00DD0A9F" w:rsidRDefault="00DD0A9F" w:rsidP="002A4B97">
            <w:pPr>
              <w:rPr>
                <w:rFonts w:ascii="宋体" w:hAnsi="宋体"/>
                <w:sz w:val="24"/>
              </w:rPr>
            </w:pPr>
          </w:p>
        </w:tc>
        <w:tc>
          <w:tcPr>
            <w:tcW w:w="1728" w:type="dxa"/>
            <w:vAlign w:val="center"/>
          </w:tcPr>
          <w:p w:rsidR="00DD0A9F" w:rsidRDefault="00DD0A9F" w:rsidP="002A4B97">
            <w:pPr>
              <w:rPr>
                <w:rFonts w:ascii="宋体" w:hAnsi="宋体"/>
                <w:sz w:val="24"/>
              </w:rPr>
            </w:pPr>
          </w:p>
        </w:tc>
        <w:tc>
          <w:tcPr>
            <w:tcW w:w="1581" w:type="dxa"/>
            <w:vAlign w:val="center"/>
          </w:tcPr>
          <w:p w:rsidR="00DD0A9F" w:rsidRDefault="00DD0A9F" w:rsidP="002A4B97">
            <w:pPr>
              <w:rPr>
                <w:rFonts w:ascii="宋体" w:hAnsi="宋体"/>
                <w:sz w:val="24"/>
              </w:rPr>
            </w:pPr>
          </w:p>
        </w:tc>
      </w:tr>
      <w:tr w:rsidR="00DD0A9F" w:rsidTr="002A4B97">
        <w:trPr>
          <w:trHeight w:val="414"/>
        </w:trPr>
        <w:tc>
          <w:tcPr>
            <w:tcW w:w="470" w:type="dxa"/>
            <w:vMerge/>
            <w:vAlign w:val="center"/>
          </w:tcPr>
          <w:p w:rsidR="00DD0A9F" w:rsidRDefault="00DD0A9F" w:rsidP="002A4B97">
            <w:pPr>
              <w:spacing w:line="320" w:lineRule="exact"/>
              <w:rPr>
                <w:rFonts w:ascii="黑体" w:eastAsia="黑体" w:hAnsi="黑体"/>
                <w:b/>
                <w:sz w:val="32"/>
              </w:rPr>
            </w:pPr>
          </w:p>
        </w:tc>
        <w:tc>
          <w:tcPr>
            <w:tcW w:w="3200" w:type="dxa"/>
            <w:gridSpan w:val="3"/>
            <w:vAlign w:val="center"/>
          </w:tcPr>
          <w:p w:rsidR="00DD0A9F" w:rsidRDefault="00DD0A9F" w:rsidP="002A4B97">
            <w:pPr>
              <w:jc w:val="left"/>
              <w:rPr>
                <w:rFonts w:ascii="宋体" w:hAnsi="宋体"/>
                <w:sz w:val="24"/>
              </w:rPr>
            </w:pPr>
            <w:r>
              <w:rPr>
                <w:rFonts w:ascii="宋体" w:hAnsi="宋体" w:hint="eastAsia"/>
                <w:sz w:val="24"/>
              </w:rPr>
              <w:t>专利授权数</w:t>
            </w:r>
          </w:p>
        </w:tc>
        <w:tc>
          <w:tcPr>
            <w:tcW w:w="1581" w:type="dxa"/>
            <w:vAlign w:val="center"/>
          </w:tcPr>
          <w:p w:rsidR="00DD0A9F" w:rsidRDefault="00DD0A9F" w:rsidP="002A4B97">
            <w:pPr>
              <w:rPr>
                <w:rFonts w:ascii="宋体" w:hAnsi="宋体"/>
                <w:sz w:val="24"/>
              </w:rPr>
            </w:pPr>
          </w:p>
        </w:tc>
        <w:tc>
          <w:tcPr>
            <w:tcW w:w="1728" w:type="dxa"/>
            <w:vAlign w:val="center"/>
          </w:tcPr>
          <w:p w:rsidR="00DD0A9F" w:rsidRDefault="00DD0A9F" w:rsidP="002A4B97">
            <w:pPr>
              <w:rPr>
                <w:rFonts w:ascii="宋体" w:hAnsi="宋体"/>
                <w:sz w:val="24"/>
              </w:rPr>
            </w:pPr>
          </w:p>
        </w:tc>
        <w:tc>
          <w:tcPr>
            <w:tcW w:w="1581" w:type="dxa"/>
            <w:vAlign w:val="center"/>
          </w:tcPr>
          <w:p w:rsidR="00DD0A9F" w:rsidRDefault="00DD0A9F" w:rsidP="002A4B97">
            <w:pPr>
              <w:rPr>
                <w:rFonts w:ascii="宋体" w:hAnsi="宋体"/>
                <w:sz w:val="24"/>
              </w:rPr>
            </w:pPr>
          </w:p>
        </w:tc>
      </w:tr>
      <w:tr w:rsidR="00DD0A9F" w:rsidTr="002A4B97">
        <w:trPr>
          <w:trHeight w:val="414"/>
        </w:trPr>
        <w:tc>
          <w:tcPr>
            <w:tcW w:w="470" w:type="dxa"/>
            <w:vMerge/>
            <w:vAlign w:val="center"/>
          </w:tcPr>
          <w:p w:rsidR="00DD0A9F" w:rsidRDefault="00DD0A9F" w:rsidP="002A4B97">
            <w:pPr>
              <w:spacing w:line="320" w:lineRule="exact"/>
              <w:rPr>
                <w:rFonts w:ascii="黑体" w:eastAsia="黑体" w:hAnsi="黑体"/>
                <w:b/>
                <w:sz w:val="32"/>
              </w:rPr>
            </w:pPr>
          </w:p>
        </w:tc>
        <w:tc>
          <w:tcPr>
            <w:tcW w:w="3200" w:type="dxa"/>
            <w:gridSpan w:val="3"/>
            <w:vAlign w:val="center"/>
          </w:tcPr>
          <w:p w:rsidR="00DD0A9F" w:rsidRDefault="00DD0A9F" w:rsidP="002A4B97">
            <w:pPr>
              <w:jc w:val="left"/>
              <w:rPr>
                <w:rFonts w:ascii="宋体" w:hAnsi="宋体"/>
                <w:sz w:val="24"/>
              </w:rPr>
            </w:pPr>
            <w:r>
              <w:rPr>
                <w:rFonts w:hint="eastAsia"/>
                <w:sz w:val="24"/>
              </w:rPr>
              <w:t xml:space="preserve">  </w:t>
            </w:r>
            <w:r>
              <w:rPr>
                <w:rFonts w:hint="eastAsia"/>
                <w:sz w:val="24"/>
              </w:rPr>
              <w:t>其中</w:t>
            </w:r>
            <w:r>
              <w:rPr>
                <w:rFonts w:hint="eastAsia"/>
                <w:sz w:val="24"/>
              </w:rPr>
              <w:t>:</w:t>
            </w:r>
            <w:r>
              <w:rPr>
                <w:rFonts w:ascii="宋体" w:hAnsi="宋体" w:hint="eastAsia"/>
                <w:sz w:val="24"/>
              </w:rPr>
              <w:t>发明专利数</w:t>
            </w:r>
          </w:p>
        </w:tc>
        <w:tc>
          <w:tcPr>
            <w:tcW w:w="1581" w:type="dxa"/>
            <w:vAlign w:val="center"/>
          </w:tcPr>
          <w:p w:rsidR="00DD0A9F" w:rsidRDefault="00DD0A9F" w:rsidP="002A4B97">
            <w:pPr>
              <w:rPr>
                <w:rFonts w:ascii="宋体" w:hAnsi="宋体"/>
                <w:sz w:val="24"/>
              </w:rPr>
            </w:pPr>
          </w:p>
        </w:tc>
        <w:tc>
          <w:tcPr>
            <w:tcW w:w="1728" w:type="dxa"/>
            <w:vAlign w:val="center"/>
          </w:tcPr>
          <w:p w:rsidR="00DD0A9F" w:rsidRDefault="00DD0A9F" w:rsidP="002A4B97">
            <w:pPr>
              <w:rPr>
                <w:rFonts w:ascii="宋体" w:hAnsi="宋体"/>
                <w:sz w:val="24"/>
              </w:rPr>
            </w:pPr>
          </w:p>
        </w:tc>
        <w:tc>
          <w:tcPr>
            <w:tcW w:w="1581" w:type="dxa"/>
            <w:vAlign w:val="center"/>
          </w:tcPr>
          <w:p w:rsidR="00DD0A9F" w:rsidRDefault="00DD0A9F" w:rsidP="002A4B97">
            <w:pPr>
              <w:rPr>
                <w:rFonts w:ascii="宋体" w:hAnsi="宋体"/>
                <w:sz w:val="24"/>
              </w:rPr>
            </w:pPr>
          </w:p>
        </w:tc>
      </w:tr>
      <w:tr w:rsidR="00DD0A9F" w:rsidTr="002A4B97">
        <w:trPr>
          <w:trHeight w:val="426"/>
        </w:trPr>
        <w:tc>
          <w:tcPr>
            <w:tcW w:w="470" w:type="dxa"/>
            <w:vMerge/>
            <w:vAlign w:val="center"/>
          </w:tcPr>
          <w:p w:rsidR="00DD0A9F" w:rsidRDefault="00DD0A9F" w:rsidP="002A4B97">
            <w:pPr>
              <w:spacing w:line="320" w:lineRule="exact"/>
              <w:rPr>
                <w:rFonts w:ascii="黑体" w:eastAsia="黑体" w:hAnsi="黑体"/>
                <w:b/>
                <w:sz w:val="32"/>
              </w:rPr>
            </w:pPr>
          </w:p>
        </w:tc>
        <w:tc>
          <w:tcPr>
            <w:tcW w:w="3200" w:type="dxa"/>
            <w:gridSpan w:val="3"/>
            <w:vAlign w:val="center"/>
          </w:tcPr>
          <w:p w:rsidR="00DD0A9F" w:rsidRDefault="00DD0A9F" w:rsidP="002A4B97">
            <w:pPr>
              <w:jc w:val="left"/>
              <w:rPr>
                <w:rFonts w:ascii="宋体" w:hAnsi="宋体"/>
                <w:sz w:val="24"/>
              </w:rPr>
            </w:pPr>
            <w:r>
              <w:rPr>
                <w:rFonts w:ascii="宋体" w:hAnsi="宋体" w:hint="eastAsia"/>
                <w:sz w:val="24"/>
              </w:rPr>
              <w:t>版权授权数</w:t>
            </w:r>
          </w:p>
        </w:tc>
        <w:tc>
          <w:tcPr>
            <w:tcW w:w="1581" w:type="dxa"/>
            <w:vAlign w:val="center"/>
          </w:tcPr>
          <w:p w:rsidR="00DD0A9F" w:rsidRDefault="00DD0A9F" w:rsidP="002A4B97">
            <w:pPr>
              <w:rPr>
                <w:rFonts w:ascii="宋体" w:hAnsi="宋体"/>
                <w:sz w:val="24"/>
              </w:rPr>
            </w:pPr>
          </w:p>
        </w:tc>
        <w:tc>
          <w:tcPr>
            <w:tcW w:w="1728" w:type="dxa"/>
            <w:vAlign w:val="center"/>
          </w:tcPr>
          <w:p w:rsidR="00DD0A9F" w:rsidRDefault="00DD0A9F" w:rsidP="002A4B97">
            <w:pPr>
              <w:rPr>
                <w:rFonts w:ascii="宋体" w:hAnsi="宋体"/>
                <w:sz w:val="24"/>
              </w:rPr>
            </w:pPr>
          </w:p>
        </w:tc>
        <w:tc>
          <w:tcPr>
            <w:tcW w:w="1581" w:type="dxa"/>
            <w:vAlign w:val="center"/>
          </w:tcPr>
          <w:p w:rsidR="00DD0A9F" w:rsidRDefault="00DD0A9F" w:rsidP="002A4B97">
            <w:pPr>
              <w:rPr>
                <w:rFonts w:ascii="宋体" w:hAnsi="宋体"/>
                <w:sz w:val="24"/>
              </w:rPr>
            </w:pPr>
          </w:p>
        </w:tc>
      </w:tr>
    </w:tbl>
    <w:p w:rsidR="00DD0A9F" w:rsidRDefault="00DD0A9F" w:rsidP="00DD0A9F">
      <w:pPr>
        <w:jc w:val="center"/>
        <w:rPr>
          <w:rFonts w:ascii="黑体" w:eastAsia="黑体" w:hAnsi="黑体"/>
          <w:b/>
          <w:sz w:val="32"/>
        </w:rPr>
      </w:pPr>
      <w:r>
        <w:rPr>
          <w:rFonts w:ascii="黑体" w:eastAsia="黑体" w:hAnsi="黑体" w:hint="eastAsia"/>
          <w:b/>
          <w:sz w:val="32"/>
        </w:rPr>
        <w:lastRenderedPageBreak/>
        <w:t>企业工业设计中心复核表（二）</w:t>
      </w:r>
    </w:p>
    <w:p w:rsidR="00DD0A9F" w:rsidRDefault="00DD0A9F" w:rsidP="00DD0A9F">
      <w:pPr>
        <w:rPr>
          <w:rFonts w:ascii="楷体" w:eastAsia="楷体" w:hAnsi="楷体"/>
          <w:sz w:val="24"/>
        </w:rPr>
      </w:pPr>
      <w:r>
        <w:rPr>
          <w:rFonts w:ascii="楷体" w:eastAsia="楷体" w:hAnsi="楷体" w:hint="eastAsia"/>
          <w:sz w:val="24"/>
        </w:rPr>
        <w:t xml:space="preserve">                                                        </w:t>
      </w:r>
      <w:r w:rsidR="00AF5D33">
        <w:rPr>
          <w:rFonts w:ascii="楷体" w:eastAsia="楷体" w:hAnsi="楷体"/>
          <w:sz w:val="24"/>
        </w:rPr>
        <w:t xml:space="preserve">  </w:t>
      </w:r>
      <w:r>
        <w:rPr>
          <w:rFonts w:ascii="楷体" w:eastAsia="楷体" w:hAnsi="楷体" w:hint="eastAsia"/>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2"/>
        <w:gridCol w:w="276"/>
        <w:gridCol w:w="1349"/>
        <w:gridCol w:w="108"/>
        <w:gridCol w:w="1200"/>
        <w:gridCol w:w="535"/>
        <w:gridCol w:w="851"/>
        <w:gridCol w:w="1069"/>
        <w:gridCol w:w="253"/>
        <w:gridCol w:w="1300"/>
      </w:tblGrid>
      <w:tr w:rsidR="00DD0A9F" w:rsidTr="002A4B97">
        <w:trPr>
          <w:trHeight w:val="628"/>
        </w:trPr>
        <w:tc>
          <w:tcPr>
            <w:tcW w:w="8673" w:type="dxa"/>
            <w:gridSpan w:val="10"/>
            <w:vAlign w:val="center"/>
          </w:tcPr>
          <w:p w:rsidR="00DD0A9F" w:rsidRDefault="00DD0A9F" w:rsidP="002A4B97">
            <w:pPr>
              <w:jc w:val="center"/>
              <w:rPr>
                <w:rFonts w:ascii="黑体" w:eastAsia="黑体" w:hAnsi="黑体"/>
                <w:b/>
                <w:sz w:val="24"/>
              </w:rPr>
            </w:pPr>
            <w:r>
              <w:rPr>
                <w:rFonts w:ascii="黑体" w:eastAsia="黑体" w:hAnsi="黑体" w:hint="eastAsia"/>
                <w:b/>
                <w:sz w:val="24"/>
              </w:rPr>
              <w:t>近两年设计成果获奖情况</w:t>
            </w:r>
          </w:p>
        </w:tc>
      </w:tr>
      <w:tr w:rsidR="00DD0A9F" w:rsidTr="002A4B97">
        <w:trPr>
          <w:trHeight w:val="628"/>
        </w:trPr>
        <w:tc>
          <w:tcPr>
            <w:tcW w:w="1732" w:type="dxa"/>
            <w:vAlign w:val="center"/>
          </w:tcPr>
          <w:p w:rsidR="00DD0A9F" w:rsidRDefault="00DD0A9F" w:rsidP="002A4B97">
            <w:pPr>
              <w:jc w:val="center"/>
              <w:rPr>
                <w:rFonts w:ascii="黑体" w:eastAsia="黑体" w:hAnsi="黑体"/>
                <w:sz w:val="24"/>
              </w:rPr>
            </w:pPr>
            <w:r>
              <w:rPr>
                <w:rFonts w:ascii="黑体" w:eastAsia="黑体" w:hAnsi="黑体" w:hint="eastAsia"/>
                <w:sz w:val="24"/>
              </w:rPr>
              <w:t>奖项名称</w:t>
            </w:r>
          </w:p>
        </w:tc>
        <w:tc>
          <w:tcPr>
            <w:tcW w:w="1733" w:type="dxa"/>
            <w:gridSpan w:val="3"/>
            <w:vAlign w:val="center"/>
          </w:tcPr>
          <w:p w:rsidR="00DD0A9F" w:rsidRDefault="00DD0A9F" w:rsidP="002A4B97">
            <w:pPr>
              <w:jc w:val="center"/>
              <w:rPr>
                <w:rFonts w:ascii="黑体" w:eastAsia="黑体" w:hAnsi="黑体"/>
                <w:sz w:val="24"/>
              </w:rPr>
            </w:pPr>
            <w:r>
              <w:rPr>
                <w:rFonts w:ascii="黑体" w:eastAsia="黑体" w:hAnsi="黑体" w:hint="eastAsia"/>
                <w:sz w:val="24"/>
              </w:rPr>
              <w:t>获奖作品</w:t>
            </w:r>
          </w:p>
        </w:tc>
        <w:tc>
          <w:tcPr>
            <w:tcW w:w="1735" w:type="dxa"/>
            <w:gridSpan w:val="2"/>
            <w:vAlign w:val="center"/>
          </w:tcPr>
          <w:p w:rsidR="00DD0A9F" w:rsidRDefault="00DD0A9F" w:rsidP="002A4B97">
            <w:pPr>
              <w:jc w:val="center"/>
              <w:rPr>
                <w:rFonts w:ascii="黑体" w:eastAsia="黑体" w:hAnsi="黑体"/>
                <w:sz w:val="24"/>
              </w:rPr>
            </w:pPr>
            <w:r>
              <w:rPr>
                <w:rFonts w:ascii="黑体" w:eastAsia="黑体" w:hAnsi="黑体" w:hint="eastAsia"/>
                <w:sz w:val="24"/>
              </w:rPr>
              <w:t>获奖时间</w:t>
            </w:r>
          </w:p>
        </w:tc>
        <w:tc>
          <w:tcPr>
            <w:tcW w:w="3471" w:type="dxa"/>
            <w:gridSpan w:val="4"/>
            <w:vAlign w:val="center"/>
          </w:tcPr>
          <w:p w:rsidR="00DD0A9F" w:rsidRDefault="00DD0A9F" w:rsidP="002A4B97">
            <w:pPr>
              <w:jc w:val="center"/>
              <w:rPr>
                <w:rFonts w:ascii="黑体" w:eastAsia="黑体" w:hAnsi="黑体"/>
                <w:sz w:val="24"/>
              </w:rPr>
            </w:pPr>
            <w:r>
              <w:rPr>
                <w:rFonts w:ascii="黑体" w:eastAsia="黑体" w:hAnsi="黑体" w:hint="eastAsia"/>
                <w:sz w:val="24"/>
              </w:rPr>
              <w:t>授奖部门(或机构)</w:t>
            </w:r>
          </w:p>
        </w:tc>
      </w:tr>
      <w:tr w:rsidR="00DD0A9F" w:rsidTr="002A4B97">
        <w:trPr>
          <w:trHeight w:val="628"/>
        </w:trPr>
        <w:tc>
          <w:tcPr>
            <w:tcW w:w="1732" w:type="dxa"/>
            <w:vAlign w:val="center"/>
          </w:tcPr>
          <w:p w:rsidR="00DD0A9F" w:rsidRDefault="00DD0A9F" w:rsidP="002A4B97">
            <w:pPr>
              <w:jc w:val="center"/>
              <w:rPr>
                <w:sz w:val="24"/>
              </w:rPr>
            </w:pPr>
          </w:p>
        </w:tc>
        <w:tc>
          <w:tcPr>
            <w:tcW w:w="1733" w:type="dxa"/>
            <w:gridSpan w:val="3"/>
            <w:vAlign w:val="center"/>
          </w:tcPr>
          <w:p w:rsidR="00DD0A9F" w:rsidRDefault="00DD0A9F" w:rsidP="002A4B97">
            <w:pPr>
              <w:jc w:val="center"/>
              <w:rPr>
                <w:sz w:val="24"/>
              </w:rPr>
            </w:pPr>
          </w:p>
        </w:tc>
        <w:tc>
          <w:tcPr>
            <w:tcW w:w="1735" w:type="dxa"/>
            <w:gridSpan w:val="2"/>
            <w:vAlign w:val="center"/>
          </w:tcPr>
          <w:p w:rsidR="00DD0A9F" w:rsidRDefault="00DD0A9F" w:rsidP="002A4B97">
            <w:pPr>
              <w:jc w:val="center"/>
              <w:rPr>
                <w:sz w:val="24"/>
              </w:rPr>
            </w:pPr>
          </w:p>
        </w:tc>
        <w:tc>
          <w:tcPr>
            <w:tcW w:w="3471" w:type="dxa"/>
            <w:gridSpan w:val="4"/>
            <w:vAlign w:val="center"/>
          </w:tcPr>
          <w:p w:rsidR="00DD0A9F" w:rsidRDefault="00DD0A9F" w:rsidP="002A4B97">
            <w:pPr>
              <w:jc w:val="center"/>
              <w:rPr>
                <w:sz w:val="24"/>
              </w:rPr>
            </w:pPr>
          </w:p>
        </w:tc>
      </w:tr>
      <w:tr w:rsidR="00DD0A9F" w:rsidTr="002A4B97">
        <w:trPr>
          <w:trHeight w:val="628"/>
        </w:trPr>
        <w:tc>
          <w:tcPr>
            <w:tcW w:w="1732" w:type="dxa"/>
            <w:vAlign w:val="center"/>
          </w:tcPr>
          <w:p w:rsidR="00DD0A9F" w:rsidRDefault="00DD0A9F" w:rsidP="002A4B97">
            <w:pPr>
              <w:jc w:val="center"/>
              <w:rPr>
                <w:sz w:val="24"/>
              </w:rPr>
            </w:pPr>
          </w:p>
        </w:tc>
        <w:tc>
          <w:tcPr>
            <w:tcW w:w="1733" w:type="dxa"/>
            <w:gridSpan w:val="3"/>
            <w:vAlign w:val="center"/>
          </w:tcPr>
          <w:p w:rsidR="00DD0A9F" w:rsidRDefault="00DD0A9F" w:rsidP="002A4B97">
            <w:pPr>
              <w:jc w:val="center"/>
              <w:rPr>
                <w:sz w:val="24"/>
              </w:rPr>
            </w:pPr>
          </w:p>
        </w:tc>
        <w:tc>
          <w:tcPr>
            <w:tcW w:w="1735" w:type="dxa"/>
            <w:gridSpan w:val="2"/>
            <w:vAlign w:val="center"/>
          </w:tcPr>
          <w:p w:rsidR="00DD0A9F" w:rsidRDefault="00DD0A9F" w:rsidP="002A4B97">
            <w:pPr>
              <w:jc w:val="center"/>
              <w:rPr>
                <w:sz w:val="24"/>
              </w:rPr>
            </w:pPr>
          </w:p>
        </w:tc>
        <w:tc>
          <w:tcPr>
            <w:tcW w:w="3471" w:type="dxa"/>
            <w:gridSpan w:val="4"/>
            <w:vAlign w:val="center"/>
          </w:tcPr>
          <w:p w:rsidR="00DD0A9F" w:rsidRDefault="00DD0A9F" w:rsidP="002A4B97">
            <w:pPr>
              <w:jc w:val="center"/>
              <w:rPr>
                <w:sz w:val="24"/>
              </w:rPr>
            </w:pPr>
          </w:p>
        </w:tc>
      </w:tr>
      <w:tr w:rsidR="00DD0A9F" w:rsidTr="002A4B97">
        <w:trPr>
          <w:trHeight w:val="628"/>
        </w:trPr>
        <w:tc>
          <w:tcPr>
            <w:tcW w:w="1732" w:type="dxa"/>
            <w:vAlign w:val="center"/>
          </w:tcPr>
          <w:p w:rsidR="00DD0A9F" w:rsidRDefault="00DD0A9F" w:rsidP="002A4B97">
            <w:pPr>
              <w:jc w:val="center"/>
              <w:rPr>
                <w:sz w:val="24"/>
              </w:rPr>
            </w:pPr>
          </w:p>
        </w:tc>
        <w:tc>
          <w:tcPr>
            <w:tcW w:w="1733" w:type="dxa"/>
            <w:gridSpan w:val="3"/>
            <w:vAlign w:val="center"/>
          </w:tcPr>
          <w:p w:rsidR="00DD0A9F" w:rsidRDefault="00DD0A9F" w:rsidP="002A4B97">
            <w:pPr>
              <w:jc w:val="center"/>
              <w:rPr>
                <w:sz w:val="24"/>
              </w:rPr>
            </w:pPr>
          </w:p>
        </w:tc>
        <w:tc>
          <w:tcPr>
            <w:tcW w:w="1735" w:type="dxa"/>
            <w:gridSpan w:val="2"/>
            <w:vAlign w:val="center"/>
          </w:tcPr>
          <w:p w:rsidR="00DD0A9F" w:rsidRDefault="00DD0A9F" w:rsidP="002A4B97">
            <w:pPr>
              <w:jc w:val="center"/>
              <w:rPr>
                <w:sz w:val="24"/>
              </w:rPr>
            </w:pPr>
          </w:p>
        </w:tc>
        <w:tc>
          <w:tcPr>
            <w:tcW w:w="3471" w:type="dxa"/>
            <w:gridSpan w:val="4"/>
            <w:vAlign w:val="center"/>
          </w:tcPr>
          <w:p w:rsidR="00DD0A9F" w:rsidRDefault="00DD0A9F" w:rsidP="002A4B97">
            <w:pPr>
              <w:jc w:val="center"/>
              <w:rPr>
                <w:sz w:val="24"/>
              </w:rPr>
            </w:pPr>
          </w:p>
        </w:tc>
      </w:tr>
      <w:tr w:rsidR="00DD0A9F" w:rsidTr="002A4B97">
        <w:trPr>
          <w:trHeight w:val="628"/>
        </w:trPr>
        <w:tc>
          <w:tcPr>
            <w:tcW w:w="8673" w:type="dxa"/>
            <w:gridSpan w:val="10"/>
            <w:vAlign w:val="center"/>
          </w:tcPr>
          <w:p w:rsidR="00DD0A9F" w:rsidRDefault="00DD0A9F" w:rsidP="002A4B97">
            <w:pPr>
              <w:jc w:val="center"/>
              <w:rPr>
                <w:rFonts w:ascii="黑体" w:eastAsia="黑体" w:hAnsi="黑体"/>
                <w:b/>
                <w:sz w:val="24"/>
              </w:rPr>
            </w:pPr>
            <w:r>
              <w:rPr>
                <w:rFonts w:ascii="黑体" w:eastAsia="黑体" w:hAnsi="黑体" w:hint="eastAsia"/>
                <w:b/>
                <w:sz w:val="24"/>
              </w:rPr>
              <w:t>近两年主要设计成果产业化情况</w:t>
            </w:r>
          </w:p>
        </w:tc>
      </w:tr>
      <w:tr w:rsidR="00DD0A9F" w:rsidTr="002A4B97">
        <w:trPr>
          <w:trHeight w:val="628"/>
        </w:trPr>
        <w:tc>
          <w:tcPr>
            <w:tcW w:w="1732" w:type="dxa"/>
            <w:vAlign w:val="center"/>
          </w:tcPr>
          <w:p w:rsidR="00DD0A9F" w:rsidRDefault="00DD0A9F" w:rsidP="002A4B97">
            <w:pPr>
              <w:jc w:val="center"/>
              <w:rPr>
                <w:rFonts w:ascii="黑体" w:eastAsia="黑体" w:hAnsi="黑体"/>
                <w:sz w:val="24"/>
              </w:rPr>
            </w:pPr>
            <w:r>
              <w:rPr>
                <w:rFonts w:ascii="黑体" w:eastAsia="黑体" w:hAnsi="黑体" w:hint="eastAsia"/>
                <w:sz w:val="24"/>
              </w:rPr>
              <w:t>项目名称</w:t>
            </w:r>
          </w:p>
        </w:tc>
        <w:tc>
          <w:tcPr>
            <w:tcW w:w="1733" w:type="dxa"/>
            <w:gridSpan w:val="3"/>
            <w:vAlign w:val="center"/>
          </w:tcPr>
          <w:p w:rsidR="00DD0A9F" w:rsidRDefault="00DD0A9F" w:rsidP="002A4B97">
            <w:pPr>
              <w:jc w:val="center"/>
              <w:rPr>
                <w:rFonts w:ascii="黑体" w:eastAsia="黑体" w:hAnsi="黑体"/>
                <w:sz w:val="24"/>
              </w:rPr>
            </w:pPr>
            <w:r>
              <w:rPr>
                <w:rFonts w:ascii="黑体" w:eastAsia="黑体" w:hAnsi="黑体" w:hint="eastAsia"/>
                <w:sz w:val="24"/>
              </w:rPr>
              <w:t>客户企业</w:t>
            </w:r>
          </w:p>
        </w:tc>
        <w:tc>
          <w:tcPr>
            <w:tcW w:w="1735" w:type="dxa"/>
            <w:gridSpan w:val="2"/>
            <w:vAlign w:val="center"/>
          </w:tcPr>
          <w:p w:rsidR="00DD0A9F" w:rsidRDefault="00DD0A9F" w:rsidP="002A4B97">
            <w:pPr>
              <w:jc w:val="center"/>
              <w:rPr>
                <w:rFonts w:ascii="黑体" w:eastAsia="黑体" w:hAnsi="黑体"/>
                <w:sz w:val="24"/>
              </w:rPr>
            </w:pPr>
            <w:r>
              <w:rPr>
                <w:rFonts w:ascii="黑体" w:eastAsia="黑体" w:hAnsi="黑体" w:hint="eastAsia"/>
                <w:sz w:val="24"/>
              </w:rPr>
              <w:t>完成交付时间</w:t>
            </w:r>
          </w:p>
        </w:tc>
        <w:tc>
          <w:tcPr>
            <w:tcW w:w="3471" w:type="dxa"/>
            <w:gridSpan w:val="4"/>
            <w:vAlign w:val="center"/>
          </w:tcPr>
          <w:p w:rsidR="00DD0A9F" w:rsidRDefault="00DD0A9F" w:rsidP="002A4B97">
            <w:pPr>
              <w:jc w:val="center"/>
              <w:rPr>
                <w:rFonts w:ascii="黑体" w:eastAsia="黑体" w:hAnsi="黑体"/>
                <w:sz w:val="24"/>
              </w:rPr>
            </w:pPr>
            <w:r>
              <w:rPr>
                <w:rFonts w:ascii="黑体" w:eastAsia="黑体" w:hAnsi="黑体" w:hint="eastAsia"/>
                <w:spacing w:val="-2"/>
                <w:sz w:val="24"/>
              </w:rPr>
              <w:t>设计成果产业化及效果</w:t>
            </w:r>
          </w:p>
        </w:tc>
      </w:tr>
      <w:tr w:rsidR="00DD0A9F" w:rsidTr="002A4B97">
        <w:trPr>
          <w:trHeight w:val="628"/>
        </w:trPr>
        <w:tc>
          <w:tcPr>
            <w:tcW w:w="1732" w:type="dxa"/>
            <w:vAlign w:val="center"/>
          </w:tcPr>
          <w:p w:rsidR="00DD0A9F" w:rsidRDefault="00DD0A9F" w:rsidP="002A4B97">
            <w:pPr>
              <w:jc w:val="center"/>
              <w:rPr>
                <w:sz w:val="24"/>
              </w:rPr>
            </w:pPr>
          </w:p>
        </w:tc>
        <w:tc>
          <w:tcPr>
            <w:tcW w:w="1733" w:type="dxa"/>
            <w:gridSpan w:val="3"/>
            <w:vAlign w:val="center"/>
          </w:tcPr>
          <w:p w:rsidR="00DD0A9F" w:rsidRDefault="00DD0A9F" w:rsidP="002A4B97">
            <w:pPr>
              <w:jc w:val="center"/>
              <w:rPr>
                <w:sz w:val="24"/>
              </w:rPr>
            </w:pPr>
          </w:p>
        </w:tc>
        <w:tc>
          <w:tcPr>
            <w:tcW w:w="1735" w:type="dxa"/>
            <w:gridSpan w:val="2"/>
            <w:vAlign w:val="center"/>
          </w:tcPr>
          <w:p w:rsidR="00DD0A9F" w:rsidRDefault="00DD0A9F" w:rsidP="002A4B97">
            <w:pPr>
              <w:jc w:val="center"/>
              <w:rPr>
                <w:sz w:val="24"/>
              </w:rPr>
            </w:pPr>
          </w:p>
        </w:tc>
        <w:tc>
          <w:tcPr>
            <w:tcW w:w="3471" w:type="dxa"/>
            <w:gridSpan w:val="4"/>
            <w:vAlign w:val="center"/>
          </w:tcPr>
          <w:p w:rsidR="00DD0A9F" w:rsidRDefault="00DD0A9F" w:rsidP="002A4B97">
            <w:pPr>
              <w:jc w:val="center"/>
              <w:rPr>
                <w:sz w:val="24"/>
              </w:rPr>
            </w:pPr>
          </w:p>
        </w:tc>
      </w:tr>
      <w:tr w:rsidR="00DD0A9F" w:rsidTr="002A4B97">
        <w:trPr>
          <w:trHeight w:val="628"/>
        </w:trPr>
        <w:tc>
          <w:tcPr>
            <w:tcW w:w="1732" w:type="dxa"/>
            <w:vAlign w:val="center"/>
          </w:tcPr>
          <w:p w:rsidR="00DD0A9F" w:rsidRDefault="00DD0A9F" w:rsidP="002A4B97">
            <w:pPr>
              <w:jc w:val="center"/>
              <w:rPr>
                <w:sz w:val="24"/>
              </w:rPr>
            </w:pPr>
          </w:p>
        </w:tc>
        <w:tc>
          <w:tcPr>
            <w:tcW w:w="1733" w:type="dxa"/>
            <w:gridSpan w:val="3"/>
            <w:vAlign w:val="center"/>
          </w:tcPr>
          <w:p w:rsidR="00DD0A9F" w:rsidRDefault="00DD0A9F" w:rsidP="002A4B97">
            <w:pPr>
              <w:jc w:val="center"/>
              <w:rPr>
                <w:sz w:val="24"/>
              </w:rPr>
            </w:pPr>
          </w:p>
        </w:tc>
        <w:tc>
          <w:tcPr>
            <w:tcW w:w="1735" w:type="dxa"/>
            <w:gridSpan w:val="2"/>
            <w:vAlign w:val="center"/>
          </w:tcPr>
          <w:p w:rsidR="00DD0A9F" w:rsidRDefault="00DD0A9F" w:rsidP="002A4B97">
            <w:pPr>
              <w:jc w:val="center"/>
              <w:rPr>
                <w:sz w:val="24"/>
              </w:rPr>
            </w:pPr>
          </w:p>
        </w:tc>
        <w:tc>
          <w:tcPr>
            <w:tcW w:w="3471" w:type="dxa"/>
            <w:gridSpan w:val="4"/>
            <w:vAlign w:val="center"/>
          </w:tcPr>
          <w:p w:rsidR="00DD0A9F" w:rsidRDefault="00DD0A9F" w:rsidP="002A4B97">
            <w:pPr>
              <w:jc w:val="center"/>
              <w:rPr>
                <w:sz w:val="24"/>
              </w:rPr>
            </w:pPr>
          </w:p>
        </w:tc>
      </w:tr>
      <w:tr w:rsidR="00DD0A9F" w:rsidTr="002A4B97">
        <w:trPr>
          <w:trHeight w:val="628"/>
        </w:trPr>
        <w:tc>
          <w:tcPr>
            <w:tcW w:w="1732" w:type="dxa"/>
            <w:vAlign w:val="center"/>
          </w:tcPr>
          <w:p w:rsidR="00DD0A9F" w:rsidRDefault="00DD0A9F" w:rsidP="002A4B97">
            <w:pPr>
              <w:jc w:val="center"/>
              <w:rPr>
                <w:sz w:val="24"/>
              </w:rPr>
            </w:pPr>
          </w:p>
        </w:tc>
        <w:tc>
          <w:tcPr>
            <w:tcW w:w="1733" w:type="dxa"/>
            <w:gridSpan w:val="3"/>
            <w:vAlign w:val="center"/>
          </w:tcPr>
          <w:p w:rsidR="00DD0A9F" w:rsidRDefault="00DD0A9F" w:rsidP="002A4B97">
            <w:pPr>
              <w:jc w:val="center"/>
              <w:rPr>
                <w:sz w:val="24"/>
              </w:rPr>
            </w:pPr>
          </w:p>
        </w:tc>
        <w:tc>
          <w:tcPr>
            <w:tcW w:w="1735" w:type="dxa"/>
            <w:gridSpan w:val="2"/>
            <w:vAlign w:val="center"/>
          </w:tcPr>
          <w:p w:rsidR="00DD0A9F" w:rsidRDefault="00DD0A9F" w:rsidP="002A4B97">
            <w:pPr>
              <w:jc w:val="center"/>
              <w:rPr>
                <w:sz w:val="24"/>
              </w:rPr>
            </w:pPr>
          </w:p>
        </w:tc>
        <w:tc>
          <w:tcPr>
            <w:tcW w:w="3471" w:type="dxa"/>
            <w:gridSpan w:val="4"/>
            <w:vAlign w:val="center"/>
          </w:tcPr>
          <w:p w:rsidR="00DD0A9F" w:rsidRDefault="00DD0A9F" w:rsidP="002A4B97">
            <w:pPr>
              <w:jc w:val="center"/>
              <w:rPr>
                <w:sz w:val="24"/>
              </w:rPr>
            </w:pPr>
          </w:p>
        </w:tc>
      </w:tr>
      <w:tr w:rsidR="00DD0A9F" w:rsidTr="002A4B97">
        <w:trPr>
          <w:trHeight w:val="628"/>
        </w:trPr>
        <w:tc>
          <w:tcPr>
            <w:tcW w:w="8673" w:type="dxa"/>
            <w:gridSpan w:val="10"/>
            <w:vAlign w:val="center"/>
          </w:tcPr>
          <w:p w:rsidR="00DD0A9F" w:rsidRDefault="00DD0A9F" w:rsidP="002A4B97">
            <w:pPr>
              <w:jc w:val="center"/>
              <w:rPr>
                <w:rFonts w:ascii="黑体" w:eastAsia="黑体" w:hAnsi="黑体"/>
                <w:b/>
                <w:sz w:val="24"/>
              </w:rPr>
            </w:pPr>
            <w:r>
              <w:rPr>
                <w:rFonts w:ascii="黑体" w:eastAsia="黑体" w:hAnsi="黑体" w:hint="eastAsia"/>
                <w:b/>
                <w:sz w:val="24"/>
              </w:rPr>
              <w:t>近两年专利、版权及其他著作权获得情况（列出15项）</w:t>
            </w:r>
          </w:p>
        </w:tc>
      </w:tr>
      <w:tr w:rsidR="00DD0A9F" w:rsidTr="002A4B97">
        <w:trPr>
          <w:trHeight w:val="628"/>
        </w:trPr>
        <w:tc>
          <w:tcPr>
            <w:tcW w:w="2008" w:type="dxa"/>
            <w:gridSpan w:val="2"/>
            <w:vAlign w:val="center"/>
          </w:tcPr>
          <w:p w:rsidR="00DD0A9F" w:rsidRDefault="00DD0A9F" w:rsidP="002A4B97">
            <w:pPr>
              <w:jc w:val="center"/>
              <w:rPr>
                <w:rFonts w:ascii="黑体" w:eastAsia="黑体" w:hAnsi="黑体"/>
                <w:sz w:val="24"/>
              </w:rPr>
            </w:pPr>
            <w:r>
              <w:rPr>
                <w:rFonts w:ascii="黑体" w:eastAsia="黑体" w:hAnsi="黑体" w:hint="eastAsia"/>
                <w:sz w:val="24"/>
              </w:rPr>
              <w:t>产品或项目名称</w:t>
            </w:r>
          </w:p>
        </w:tc>
        <w:tc>
          <w:tcPr>
            <w:tcW w:w="1349" w:type="dxa"/>
            <w:vAlign w:val="center"/>
          </w:tcPr>
          <w:p w:rsidR="00DD0A9F" w:rsidRDefault="00DD0A9F" w:rsidP="002A4B97">
            <w:pPr>
              <w:jc w:val="center"/>
              <w:rPr>
                <w:rFonts w:ascii="黑体" w:eastAsia="黑体" w:hAnsi="黑体"/>
                <w:sz w:val="24"/>
              </w:rPr>
            </w:pPr>
            <w:r>
              <w:rPr>
                <w:rFonts w:ascii="黑体" w:eastAsia="黑体" w:hAnsi="黑体" w:hint="eastAsia"/>
                <w:sz w:val="24"/>
              </w:rPr>
              <w:t>专利名称</w:t>
            </w:r>
          </w:p>
        </w:tc>
        <w:tc>
          <w:tcPr>
            <w:tcW w:w="1308" w:type="dxa"/>
            <w:gridSpan w:val="2"/>
            <w:vAlign w:val="center"/>
          </w:tcPr>
          <w:p w:rsidR="00DD0A9F" w:rsidRDefault="00DD0A9F" w:rsidP="002A4B97">
            <w:pPr>
              <w:jc w:val="center"/>
              <w:rPr>
                <w:rFonts w:ascii="黑体" w:eastAsia="黑体" w:hAnsi="黑体"/>
                <w:sz w:val="24"/>
              </w:rPr>
            </w:pPr>
            <w:r>
              <w:rPr>
                <w:rFonts w:ascii="黑体" w:eastAsia="黑体" w:hAnsi="黑体" w:hint="eastAsia"/>
                <w:sz w:val="24"/>
              </w:rPr>
              <w:t>专利号</w:t>
            </w:r>
          </w:p>
        </w:tc>
        <w:tc>
          <w:tcPr>
            <w:tcW w:w="1386" w:type="dxa"/>
            <w:gridSpan w:val="2"/>
            <w:vAlign w:val="center"/>
          </w:tcPr>
          <w:p w:rsidR="00DD0A9F" w:rsidRDefault="00DD0A9F" w:rsidP="002A4B97">
            <w:pPr>
              <w:jc w:val="center"/>
              <w:rPr>
                <w:rFonts w:ascii="黑体" w:eastAsia="黑体" w:hAnsi="黑体"/>
                <w:sz w:val="24"/>
              </w:rPr>
            </w:pPr>
            <w:r>
              <w:rPr>
                <w:rFonts w:ascii="黑体" w:eastAsia="黑体" w:hAnsi="黑体" w:hint="eastAsia"/>
                <w:sz w:val="24"/>
              </w:rPr>
              <w:t>权利人</w:t>
            </w:r>
          </w:p>
        </w:tc>
        <w:tc>
          <w:tcPr>
            <w:tcW w:w="1322" w:type="dxa"/>
            <w:gridSpan w:val="2"/>
            <w:vAlign w:val="center"/>
          </w:tcPr>
          <w:p w:rsidR="00DD0A9F" w:rsidRDefault="00DD0A9F" w:rsidP="002A4B97">
            <w:pPr>
              <w:jc w:val="center"/>
              <w:rPr>
                <w:rFonts w:ascii="黑体" w:eastAsia="黑体" w:hAnsi="黑体"/>
                <w:sz w:val="24"/>
              </w:rPr>
            </w:pPr>
            <w:r>
              <w:rPr>
                <w:rFonts w:ascii="黑体" w:eastAsia="黑体" w:hAnsi="黑体" w:hint="eastAsia"/>
                <w:sz w:val="24"/>
              </w:rPr>
              <w:t>授权单位</w:t>
            </w:r>
          </w:p>
        </w:tc>
        <w:tc>
          <w:tcPr>
            <w:tcW w:w="1296" w:type="dxa"/>
            <w:vAlign w:val="center"/>
          </w:tcPr>
          <w:p w:rsidR="00DD0A9F" w:rsidRDefault="00DD0A9F" w:rsidP="002A4B97">
            <w:pPr>
              <w:jc w:val="center"/>
            </w:pPr>
            <w:r>
              <w:rPr>
                <w:rFonts w:ascii="黑体" w:eastAsia="黑体" w:hAnsi="黑体" w:hint="eastAsia"/>
                <w:sz w:val="24"/>
              </w:rPr>
              <w:t>授权时间</w:t>
            </w:r>
          </w:p>
        </w:tc>
      </w:tr>
      <w:tr w:rsidR="00DD0A9F" w:rsidTr="002A4B97">
        <w:trPr>
          <w:trHeight w:val="628"/>
        </w:trPr>
        <w:tc>
          <w:tcPr>
            <w:tcW w:w="2008" w:type="dxa"/>
            <w:gridSpan w:val="2"/>
            <w:vAlign w:val="center"/>
          </w:tcPr>
          <w:p w:rsidR="00DD0A9F" w:rsidRDefault="00DD0A9F" w:rsidP="002A4B97">
            <w:pPr>
              <w:jc w:val="center"/>
              <w:rPr>
                <w:sz w:val="24"/>
              </w:rPr>
            </w:pPr>
          </w:p>
        </w:tc>
        <w:tc>
          <w:tcPr>
            <w:tcW w:w="1349" w:type="dxa"/>
            <w:vAlign w:val="center"/>
          </w:tcPr>
          <w:p w:rsidR="00DD0A9F" w:rsidRDefault="00DD0A9F" w:rsidP="002A4B97">
            <w:pPr>
              <w:jc w:val="center"/>
              <w:rPr>
                <w:sz w:val="24"/>
              </w:rPr>
            </w:pPr>
          </w:p>
        </w:tc>
        <w:tc>
          <w:tcPr>
            <w:tcW w:w="1308" w:type="dxa"/>
            <w:gridSpan w:val="2"/>
            <w:vAlign w:val="center"/>
          </w:tcPr>
          <w:p w:rsidR="00DD0A9F" w:rsidRDefault="00DD0A9F" w:rsidP="002A4B97">
            <w:pPr>
              <w:jc w:val="center"/>
              <w:rPr>
                <w:sz w:val="24"/>
              </w:rPr>
            </w:pPr>
          </w:p>
        </w:tc>
        <w:tc>
          <w:tcPr>
            <w:tcW w:w="1386" w:type="dxa"/>
            <w:gridSpan w:val="2"/>
            <w:vAlign w:val="center"/>
          </w:tcPr>
          <w:p w:rsidR="00DD0A9F" w:rsidRDefault="00DD0A9F" w:rsidP="002A4B97">
            <w:pPr>
              <w:jc w:val="center"/>
              <w:rPr>
                <w:sz w:val="24"/>
              </w:rPr>
            </w:pPr>
          </w:p>
        </w:tc>
        <w:tc>
          <w:tcPr>
            <w:tcW w:w="1322" w:type="dxa"/>
            <w:gridSpan w:val="2"/>
            <w:vAlign w:val="center"/>
          </w:tcPr>
          <w:p w:rsidR="00DD0A9F" w:rsidRDefault="00DD0A9F" w:rsidP="002A4B97">
            <w:pPr>
              <w:jc w:val="center"/>
              <w:rPr>
                <w:sz w:val="24"/>
              </w:rPr>
            </w:pPr>
          </w:p>
        </w:tc>
        <w:tc>
          <w:tcPr>
            <w:tcW w:w="1296" w:type="dxa"/>
            <w:vAlign w:val="center"/>
          </w:tcPr>
          <w:p w:rsidR="00DD0A9F" w:rsidRDefault="00DD0A9F" w:rsidP="002A4B97">
            <w:pPr>
              <w:jc w:val="center"/>
            </w:pPr>
          </w:p>
        </w:tc>
      </w:tr>
      <w:tr w:rsidR="00DD0A9F" w:rsidTr="002A4B97">
        <w:trPr>
          <w:trHeight w:val="628"/>
        </w:trPr>
        <w:tc>
          <w:tcPr>
            <w:tcW w:w="2008" w:type="dxa"/>
            <w:gridSpan w:val="2"/>
            <w:vAlign w:val="center"/>
          </w:tcPr>
          <w:p w:rsidR="00DD0A9F" w:rsidRDefault="00DD0A9F" w:rsidP="002A4B97">
            <w:pPr>
              <w:jc w:val="center"/>
              <w:rPr>
                <w:sz w:val="24"/>
              </w:rPr>
            </w:pPr>
          </w:p>
        </w:tc>
        <w:tc>
          <w:tcPr>
            <w:tcW w:w="1349" w:type="dxa"/>
            <w:vAlign w:val="center"/>
          </w:tcPr>
          <w:p w:rsidR="00DD0A9F" w:rsidRDefault="00DD0A9F" w:rsidP="002A4B97">
            <w:pPr>
              <w:jc w:val="center"/>
              <w:rPr>
                <w:sz w:val="24"/>
              </w:rPr>
            </w:pPr>
          </w:p>
        </w:tc>
        <w:tc>
          <w:tcPr>
            <w:tcW w:w="1308" w:type="dxa"/>
            <w:gridSpan w:val="2"/>
            <w:vAlign w:val="center"/>
          </w:tcPr>
          <w:p w:rsidR="00DD0A9F" w:rsidRDefault="00DD0A9F" w:rsidP="002A4B97">
            <w:pPr>
              <w:jc w:val="center"/>
              <w:rPr>
                <w:sz w:val="24"/>
              </w:rPr>
            </w:pPr>
          </w:p>
        </w:tc>
        <w:tc>
          <w:tcPr>
            <w:tcW w:w="1386" w:type="dxa"/>
            <w:gridSpan w:val="2"/>
            <w:vAlign w:val="center"/>
          </w:tcPr>
          <w:p w:rsidR="00DD0A9F" w:rsidRDefault="00DD0A9F" w:rsidP="002A4B97">
            <w:pPr>
              <w:jc w:val="center"/>
              <w:rPr>
                <w:sz w:val="24"/>
              </w:rPr>
            </w:pPr>
          </w:p>
        </w:tc>
        <w:tc>
          <w:tcPr>
            <w:tcW w:w="1322" w:type="dxa"/>
            <w:gridSpan w:val="2"/>
            <w:vAlign w:val="center"/>
          </w:tcPr>
          <w:p w:rsidR="00DD0A9F" w:rsidRDefault="00DD0A9F" w:rsidP="002A4B97">
            <w:pPr>
              <w:jc w:val="center"/>
              <w:rPr>
                <w:sz w:val="24"/>
              </w:rPr>
            </w:pPr>
          </w:p>
        </w:tc>
        <w:tc>
          <w:tcPr>
            <w:tcW w:w="1296" w:type="dxa"/>
            <w:vAlign w:val="center"/>
          </w:tcPr>
          <w:p w:rsidR="00DD0A9F" w:rsidRDefault="00DD0A9F" w:rsidP="002A4B97">
            <w:pPr>
              <w:jc w:val="center"/>
            </w:pPr>
          </w:p>
        </w:tc>
      </w:tr>
      <w:tr w:rsidR="00DD0A9F" w:rsidTr="002A4B97">
        <w:trPr>
          <w:trHeight w:val="628"/>
        </w:trPr>
        <w:tc>
          <w:tcPr>
            <w:tcW w:w="2008" w:type="dxa"/>
            <w:gridSpan w:val="2"/>
            <w:vAlign w:val="center"/>
          </w:tcPr>
          <w:p w:rsidR="00DD0A9F" w:rsidRDefault="00DD0A9F" w:rsidP="002A4B97">
            <w:pPr>
              <w:jc w:val="center"/>
              <w:rPr>
                <w:rFonts w:ascii="黑体" w:eastAsia="黑体" w:hAnsi="黑体"/>
                <w:b/>
                <w:sz w:val="24"/>
              </w:rPr>
            </w:pPr>
          </w:p>
        </w:tc>
        <w:tc>
          <w:tcPr>
            <w:tcW w:w="1349" w:type="dxa"/>
            <w:vAlign w:val="center"/>
          </w:tcPr>
          <w:p w:rsidR="00DD0A9F" w:rsidRDefault="00DD0A9F" w:rsidP="002A4B97">
            <w:pPr>
              <w:jc w:val="center"/>
            </w:pPr>
          </w:p>
        </w:tc>
        <w:tc>
          <w:tcPr>
            <w:tcW w:w="1308" w:type="dxa"/>
            <w:gridSpan w:val="2"/>
            <w:vAlign w:val="center"/>
          </w:tcPr>
          <w:p w:rsidR="00DD0A9F" w:rsidRDefault="00DD0A9F" w:rsidP="002A4B97">
            <w:pPr>
              <w:jc w:val="center"/>
            </w:pPr>
          </w:p>
        </w:tc>
        <w:tc>
          <w:tcPr>
            <w:tcW w:w="1386" w:type="dxa"/>
            <w:gridSpan w:val="2"/>
            <w:vAlign w:val="center"/>
          </w:tcPr>
          <w:p w:rsidR="00DD0A9F" w:rsidRDefault="00DD0A9F" w:rsidP="002A4B97">
            <w:pPr>
              <w:jc w:val="center"/>
            </w:pPr>
          </w:p>
        </w:tc>
        <w:tc>
          <w:tcPr>
            <w:tcW w:w="1322" w:type="dxa"/>
            <w:gridSpan w:val="2"/>
            <w:vAlign w:val="center"/>
          </w:tcPr>
          <w:p w:rsidR="00DD0A9F" w:rsidRDefault="00DD0A9F" w:rsidP="002A4B97">
            <w:pPr>
              <w:jc w:val="center"/>
            </w:pPr>
          </w:p>
        </w:tc>
        <w:tc>
          <w:tcPr>
            <w:tcW w:w="1296" w:type="dxa"/>
            <w:vAlign w:val="center"/>
          </w:tcPr>
          <w:p w:rsidR="00DD0A9F" w:rsidRDefault="00DD0A9F" w:rsidP="002A4B97">
            <w:pPr>
              <w:jc w:val="center"/>
            </w:pPr>
          </w:p>
        </w:tc>
      </w:tr>
      <w:tr w:rsidR="00DD0A9F" w:rsidTr="002A4B97">
        <w:trPr>
          <w:trHeight w:val="628"/>
        </w:trPr>
        <w:tc>
          <w:tcPr>
            <w:tcW w:w="8673" w:type="dxa"/>
            <w:gridSpan w:val="10"/>
            <w:vAlign w:val="center"/>
          </w:tcPr>
          <w:p w:rsidR="00DD0A9F" w:rsidRDefault="00DD0A9F" w:rsidP="002A4B97">
            <w:pPr>
              <w:ind w:left="108"/>
              <w:jc w:val="center"/>
              <w:rPr>
                <w:rFonts w:ascii="黑体" w:eastAsia="黑体" w:hAnsi="黑体"/>
                <w:sz w:val="24"/>
              </w:rPr>
            </w:pPr>
            <w:r>
              <w:rPr>
                <w:rFonts w:ascii="黑体" w:eastAsia="黑体" w:hAnsi="黑体" w:hint="eastAsia"/>
                <w:b/>
                <w:sz w:val="24"/>
              </w:rPr>
              <w:t>从事工业设计人员名单（列出25名）</w:t>
            </w:r>
          </w:p>
        </w:tc>
      </w:tr>
      <w:tr w:rsidR="00DD0A9F" w:rsidTr="002A4B97">
        <w:trPr>
          <w:trHeight w:val="628"/>
        </w:trPr>
        <w:tc>
          <w:tcPr>
            <w:tcW w:w="1732" w:type="dxa"/>
            <w:vAlign w:val="center"/>
          </w:tcPr>
          <w:p w:rsidR="00DD0A9F" w:rsidRDefault="00DD0A9F" w:rsidP="002A4B97">
            <w:pPr>
              <w:jc w:val="center"/>
              <w:rPr>
                <w:sz w:val="24"/>
              </w:rPr>
            </w:pPr>
            <w:r>
              <w:rPr>
                <w:rFonts w:ascii="黑体" w:eastAsia="黑体" w:hAnsi="黑体" w:hint="eastAsia"/>
                <w:sz w:val="24"/>
              </w:rPr>
              <w:t>姓名</w:t>
            </w:r>
          </w:p>
        </w:tc>
        <w:tc>
          <w:tcPr>
            <w:tcW w:w="1625" w:type="dxa"/>
            <w:gridSpan w:val="2"/>
            <w:vAlign w:val="center"/>
          </w:tcPr>
          <w:p w:rsidR="00DD0A9F" w:rsidRDefault="00DD0A9F" w:rsidP="002A4B97">
            <w:pPr>
              <w:jc w:val="center"/>
              <w:rPr>
                <w:sz w:val="24"/>
              </w:rPr>
            </w:pPr>
            <w:r>
              <w:rPr>
                <w:rFonts w:ascii="黑体" w:eastAsia="黑体" w:hAnsi="黑体" w:hint="eastAsia"/>
                <w:sz w:val="24"/>
              </w:rPr>
              <w:t>年龄</w:t>
            </w:r>
          </w:p>
        </w:tc>
        <w:tc>
          <w:tcPr>
            <w:tcW w:w="1308" w:type="dxa"/>
            <w:gridSpan w:val="2"/>
            <w:vAlign w:val="center"/>
          </w:tcPr>
          <w:p w:rsidR="00DD0A9F" w:rsidRDefault="00DD0A9F" w:rsidP="002A4B97">
            <w:pPr>
              <w:jc w:val="center"/>
              <w:rPr>
                <w:sz w:val="24"/>
              </w:rPr>
            </w:pPr>
            <w:r>
              <w:rPr>
                <w:rFonts w:ascii="黑体" w:eastAsia="黑体" w:hAnsi="黑体" w:hint="eastAsia"/>
                <w:sz w:val="24"/>
              </w:rPr>
              <w:t>学历</w:t>
            </w:r>
          </w:p>
        </w:tc>
        <w:tc>
          <w:tcPr>
            <w:tcW w:w="2455" w:type="dxa"/>
            <w:gridSpan w:val="3"/>
            <w:vAlign w:val="center"/>
          </w:tcPr>
          <w:p w:rsidR="00DD0A9F" w:rsidRDefault="00DD0A9F" w:rsidP="002A4B97">
            <w:pPr>
              <w:jc w:val="center"/>
              <w:rPr>
                <w:sz w:val="24"/>
              </w:rPr>
            </w:pPr>
            <w:r>
              <w:rPr>
                <w:rFonts w:ascii="黑体" w:eastAsia="黑体" w:hAnsi="黑体" w:hint="eastAsia"/>
                <w:sz w:val="24"/>
              </w:rPr>
              <w:t>职业资格/技术职务</w:t>
            </w:r>
          </w:p>
        </w:tc>
        <w:tc>
          <w:tcPr>
            <w:tcW w:w="1550" w:type="dxa"/>
            <w:gridSpan w:val="2"/>
            <w:vAlign w:val="center"/>
          </w:tcPr>
          <w:p w:rsidR="00DD0A9F" w:rsidRDefault="00DD0A9F" w:rsidP="002A4B97">
            <w:pPr>
              <w:jc w:val="center"/>
              <w:rPr>
                <w:sz w:val="24"/>
              </w:rPr>
            </w:pPr>
            <w:r>
              <w:rPr>
                <w:rFonts w:ascii="黑体" w:eastAsia="黑体" w:hAnsi="黑体" w:hint="eastAsia"/>
                <w:sz w:val="24"/>
              </w:rPr>
              <w:t>联系电话</w:t>
            </w:r>
          </w:p>
        </w:tc>
      </w:tr>
      <w:tr w:rsidR="00DD0A9F" w:rsidTr="002A4B97">
        <w:trPr>
          <w:trHeight w:val="628"/>
        </w:trPr>
        <w:tc>
          <w:tcPr>
            <w:tcW w:w="1732" w:type="dxa"/>
            <w:vAlign w:val="center"/>
          </w:tcPr>
          <w:p w:rsidR="00DD0A9F" w:rsidRDefault="00DD0A9F" w:rsidP="002A4B97">
            <w:pPr>
              <w:jc w:val="center"/>
              <w:rPr>
                <w:sz w:val="24"/>
              </w:rPr>
            </w:pPr>
          </w:p>
        </w:tc>
        <w:tc>
          <w:tcPr>
            <w:tcW w:w="1625" w:type="dxa"/>
            <w:gridSpan w:val="2"/>
            <w:vAlign w:val="center"/>
          </w:tcPr>
          <w:p w:rsidR="00DD0A9F" w:rsidRDefault="00DD0A9F" w:rsidP="002A4B97">
            <w:pPr>
              <w:jc w:val="center"/>
              <w:rPr>
                <w:sz w:val="24"/>
              </w:rPr>
            </w:pPr>
          </w:p>
        </w:tc>
        <w:tc>
          <w:tcPr>
            <w:tcW w:w="1308" w:type="dxa"/>
            <w:gridSpan w:val="2"/>
            <w:vAlign w:val="center"/>
          </w:tcPr>
          <w:p w:rsidR="00DD0A9F" w:rsidRDefault="00DD0A9F" w:rsidP="002A4B97">
            <w:pPr>
              <w:jc w:val="center"/>
              <w:rPr>
                <w:sz w:val="24"/>
              </w:rPr>
            </w:pPr>
          </w:p>
        </w:tc>
        <w:tc>
          <w:tcPr>
            <w:tcW w:w="2455" w:type="dxa"/>
            <w:gridSpan w:val="3"/>
            <w:vAlign w:val="center"/>
          </w:tcPr>
          <w:p w:rsidR="00DD0A9F" w:rsidRDefault="00DD0A9F" w:rsidP="002A4B97">
            <w:pPr>
              <w:jc w:val="center"/>
              <w:rPr>
                <w:sz w:val="24"/>
              </w:rPr>
            </w:pPr>
          </w:p>
        </w:tc>
        <w:tc>
          <w:tcPr>
            <w:tcW w:w="1550" w:type="dxa"/>
            <w:gridSpan w:val="2"/>
            <w:vAlign w:val="center"/>
          </w:tcPr>
          <w:p w:rsidR="00DD0A9F" w:rsidRDefault="00DD0A9F" w:rsidP="002A4B97">
            <w:pPr>
              <w:jc w:val="center"/>
              <w:rPr>
                <w:sz w:val="24"/>
              </w:rPr>
            </w:pPr>
          </w:p>
        </w:tc>
      </w:tr>
      <w:tr w:rsidR="00DD0A9F" w:rsidTr="002A4B97">
        <w:trPr>
          <w:trHeight w:val="628"/>
        </w:trPr>
        <w:tc>
          <w:tcPr>
            <w:tcW w:w="1732" w:type="dxa"/>
            <w:vAlign w:val="center"/>
          </w:tcPr>
          <w:p w:rsidR="00DD0A9F" w:rsidRDefault="00DD0A9F" w:rsidP="002A4B97">
            <w:pPr>
              <w:jc w:val="center"/>
              <w:rPr>
                <w:sz w:val="24"/>
              </w:rPr>
            </w:pPr>
          </w:p>
        </w:tc>
        <w:tc>
          <w:tcPr>
            <w:tcW w:w="1625" w:type="dxa"/>
            <w:gridSpan w:val="2"/>
            <w:vAlign w:val="center"/>
          </w:tcPr>
          <w:p w:rsidR="00DD0A9F" w:rsidRDefault="00DD0A9F" w:rsidP="002A4B97">
            <w:pPr>
              <w:jc w:val="center"/>
              <w:rPr>
                <w:sz w:val="24"/>
              </w:rPr>
            </w:pPr>
          </w:p>
        </w:tc>
        <w:tc>
          <w:tcPr>
            <w:tcW w:w="1308" w:type="dxa"/>
            <w:gridSpan w:val="2"/>
            <w:vAlign w:val="center"/>
          </w:tcPr>
          <w:p w:rsidR="00DD0A9F" w:rsidRDefault="00DD0A9F" w:rsidP="002A4B97">
            <w:pPr>
              <w:jc w:val="center"/>
              <w:rPr>
                <w:sz w:val="24"/>
              </w:rPr>
            </w:pPr>
          </w:p>
        </w:tc>
        <w:tc>
          <w:tcPr>
            <w:tcW w:w="2455" w:type="dxa"/>
            <w:gridSpan w:val="3"/>
            <w:vAlign w:val="center"/>
          </w:tcPr>
          <w:p w:rsidR="00DD0A9F" w:rsidRDefault="00DD0A9F" w:rsidP="002A4B97">
            <w:pPr>
              <w:jc w:val="center"/>
              <w:rPr>
                <w:sz w:val="24"/>
              </w:rPr>
            </w:pPr>
          </w:p>
        </w:tc>
        <w:tc>
          <w:tcPr>
            <w:tcW w:w="1550" w:type="dxa"/>
            <w:gridSpan w:val="2"/>
            <w:vAlign w:val="center"/>
          </w:tcPr>
          <w:p w:rsidR="00DD0A9F" w:rsidRDefault="00DD0A9F" w:rsidP="002A4B97">
            <w:pPr>
              <w:jc w:val="center"/>
              <w:rPr>
                <w:sz w:val="24"/>
              </w:rPr>
            </w:pPr>
          </w:p>
        </w:tc>
      </w:tr>
      <w:tr w:rsidR="00DD0A9F" w:rsidTr="002A4B97">
        <w:trPr>
          <w:trHeight w:val="628"/>
        </w:trPr>
        <w:tc>
          <w:tcPr>
            <w:tcW w:w="1732" w:type="dxa"/>
            <w:vAlign w:val="center"/>
          </w:tcPr>
          <w:p w:rsidR="00DD0A9F" w:rsidRDefault="00DD0A9F" w:rsidP="002A4B97">
            <w:pPr>
              <w:jc w:val="center"/>
              <w:rPr>
                <w:sz w:val="24"/>
              </w:rPr>
            </w:pPr>
          </w:p>
        </w:tc>
        <w:tc>
          <w:tcPr>
            <w:tcW w:w="1625" w:type="dxa"/>
            <w:gridSpan w:val="2"/>
            <w:vAlign w:val="center"/>
          </w:tcPr>
          <w:p w:rsidR="00DD0A9F" w:rsidRDefault="00DD0A9F" w:rsidP="002A4B97">
            <w:pPr>
              <w:jc w:val="center"/>
              <w:rPr>
                <w:sz w:val="24"/>
              </w:rPr>
            </w:pPr>
          </w:p>
        </w:tc>
        <w:tc>
          <w:tcPr>
            <w:tcW w:w="1308" w:type="dxa"/>
            <w:gridSpan w:val="2"/>
            <w:vAlign w:val="center"/>
          </w:tcPr>
          <w:p w:rsidR="00DD0A9F" w:rsidRDefault="00DD0A9F" w:rsidP="002A4B97">
            <w:pPr>
              <w:jc w:val="center"/>
              <w:rPr>
                <w:sz w:val="24"/>
              </w:rPr>
            </w:pPr>
          </w:p>
        </w:tc>
        <w:tc>
          <w:tcPr>
            <w:tcW w:w="2455" w:type="dxa"/>
            <w:gridSpan w:val="3"/>
            <w:vAlign w:val="center"/>
          </w:tcPr>
          <w:p w:rsidR="00DD0A9F" w:rsidRDefault="00DD0A9F" w:rsidP="002A4B97">
            <w:pPr>
              <w:jc w:val="center"/>
              <w:rPr>
                <w:sz w:val="24"/>
              </w:rPr>
            </w:pPr>
          </w:p>
        </w:tc>
        <w:tc>
          <w:tcPr>
            <w:tcW w:w="1550" w:type="dxa"/>
            <w:gridSpan w:val="2"/>
            <w:vAlign w:val="center"/>
          </w:tcPr>
          <w:p w:rsidR="00DD0A9F" w:rsidRDefault="00DD0A9F" w:rsidP="002A4B97">
            <w:pPr>
              <w:jc w:val="center"/>
              <w:rPr>
                <w:sz w:val="24"/>
              </w:rPr>
            </w:pPr>
          </w:p>
        </w:tc>
      </w:tr>
    </w:tbl>
    <w:p w:rsidR="00DD0A9F" w:rsidRDefault="00DD0A9F" w:rsidP="00DD0A9F">
      <w:pPr>
        <w:rPr>
          <w:sz w:val="24"/>
        </w:rPr>
      </w:pPr>
    </w:p>
    <w:p w:rsidR="00DD0A9F" w:rsidRDefault="00DD0A9F" w:rsidP="00DD0A9F">
      <w:pPr>
        <w:jc w:val="center"/>
        <w:rPr>
          <w:rFonts w:ascii="黑体" w:eastAsia="黑体" w:hAnsi="黑体"/>
          <w:b/>
          <w:sz w:val="32"/>
        </w:rPr>
      </w:pPr>
      <w:r>
        <w:rPr>
          <w:rFonts w:ascii="黑体" w:eastAsia="黑体" w:hAnsi="黑体" w:hint="eastAsia"/>
          <w:b/>
          <w:sz w:val="32"/>
        </w:rPr>
        <w:lastRenderedPageBreak/>
        <w:t>企业工业设计中心复核表（三）</w:t>
      </w:r>
    </w:p>
    <w:p w:rsidR="00DD0A9F" w:rsidRDefault="00DD0A9F" w:rsidP="00DD0A9F">
      <w:pPr>
        <w:jc w:val="center"/>
        <w:rPr>
          <w:rFonts w:ascii="黑体" w:eastAsia="黑体" w:hAnsi="黑体"/>
          <w:b/>
          <w:sz w:val="11"/>
          <w:szCs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D0A9F" w:rsidTr="002A4B97">
        <w:trPr>
          <w:trHeight w:val="469"/>
        </w:trPr>
        <w:tc>
          <w:tcPr>
            <w:tcW w:w="8522" w:type="dxa"/>
          </w:tcPr>
          <w:p w:rsidR="00DD0A9F" w:rsidRDefault="00DD0A9F" w:rsidP="002A4B97">
            <w:pPr>
              <w:spacing w:line="400" w:lineRule="exact"/>
              <w:jc w:val="center"/>
              <w:rPr>
                <w:rFonts w:ascii="黑体" w:eastAsia="黑体" w:hAnsi="黑体"/>
                <w:b/>
                <w:sz w:val="24"/>
              </w:rPr>
            </w:pPr>
            <w:r>
              <w:rPr>
                <w:rFonts w:ascii="黑体" w:eastAsia="黑体" w:hAnsi="黑体" w:hint="eastAsia"/>
                <w:b/>
                <w:sz w:val="24"/>
              </w:rPr>
              <w:t>中心运营情况及贡献</w:t>
            </w:r>
          </w:p>
        </w:tc>
      </w:tr>
      <w:tr w:rsidR="00DD0A9F" w:rsidTr="002A4B97">
        <w:trPr>
          <w:trHeight w:val="2700"/>
        </w:trPr>
        <w:tc>
          <w:tcPr>
            <w:tcW w:w="8522" w:type="dxa"/>
          </w:tcPr>
          <w:p w:rsidR="00DD0A9F" w:rsidRDefault="00DD0A9F" w:rsidP="002A4B97">
            <w:pPr>
              <w:spacing w:line="400" w:lineRule="exact"/>
              <w:rPr>
                <w:rFonts w:ascii="宋体" w:hAnsi="宋体"/>
                <w:sz w:val="24"/>
              </w:rPr>
            </w:pPr>
            <w:r>
              <w:rPr>
                <w:rFonts w:ascii="宋体" w:hAnsi="宋体" w:hint="eastAsia"/>
                <w:sz w:val="24"/>
              </w:rPr>
              <w:t xml:space="preserve">    重点是</w:t>
            </w:r>
            <w:r>
              <w:rPr>
                <w:rFonts w:hint="eastAsia"/>
                <w:sz w:val="24"/>
              </w:rPr>
              <w:t>中心运营情况，主要业绩，在行业内的水平和引领作用，对企业发展的贡献</w:t>
            </w:r>
            <w:r>
              <w:rPr>
                <w:rFonts w:ascii="宋体" w:hAnsi="宋体" w:hint="eastAsia"/>
                <w:sz w:val="24"/>
              </w:rPr>
              <w:t>等情况。</w:t>
            </w:r>
          </w:p>
        </w:tc>
      </w:tr>
      <w:tr w:rsidR="00DD0A9F" w:rsidTr="002A4B97">
        <w:trPr>
          <w:trHeight w:val="473"/>
        </w:trPr>
        <w:tc>
          <w:tcPr>
            <w:tcW w:w="8522" w:type="dxa"/>
            <w:vAlign w:val="center"/>
          </w:tcPr>
          <w:p w:rsidR="00DD0A9F" w:rsidRDefault="00DD0A9F" w:rsidP="002A4B97">
            <w:pPr>
              <w:jc w:val="center"/>
              <w:rPr>
                <w:rFonts w:ascii="黑体" w:eastAsia="黑体" w:hAnsi="黑体"/>
                <w:b/>
                <w:sz w:val="24"/>
              </w:rPr>
            </w:pPr>
            <w:r>
              <w:rPr>
                <w:rFonts w:ascii="黑体" w:eastAsia="黑体" w:hAnsi="黑体" w:hint="eastAsia"/>
                <w:b/>
                <w:sz w:val="24"/>
              </w:rPr>
              <w:t>发展目标完成和规划实施情况</w:t>
            </w:r>
          </w:p>
        </w:tc>
      </w:tr>
      <w:tr w:rsidR="00DD0A9F" w:rsidTr="002A4B97">
        <w:trPr>
          <w:trHeight w:val="2680"/>
        </w:trPr>
        <w:tc>
          <w:tcPr>
            <w:tcW w:w="8522" w:type="dxa"/>
          </w:tcPr>
          <w:p w:rsidR="00DD0A9F" w:rsidRDefault="00DD0A9F" w:rsidP="002A4B97">
            <w:pPr>
              <w:spacing w:line="400" w:lineRule="exact"/>
              <w:rPr>
                <w:rFonts w:ascii="宋体" w:hAnsi="宋体"/>
                <w:b/>
                <w:sz w:val="24"/>
              </w:rPr>
            </w:pPr>
            <w:r>
              <w:rPr>
                <w:rFonts w:ascii="宋体" w:hAnsi="宋体" w:hint="eastAsia"/>
                <w:b/>
                <w:sz w:val="24"/>
              </w:rPr>
              <w:t xml:space="preserve">    </w:t>
            </w:r>
            <w:r>
              <w:rPr>
                <w:rFonts w:ascii="宋体" w:hAnsi="宋体" w:hint="eastAsia"/>
                <w:sz w:val="24"/>
              </w:rPr>
              <w:t>重点是中心两年来创新建设、有效投入、设计成果等指标完成情况，和组织体系建设、运营模式创新、人才队伍建设等规划实施情况，及</w:t>
            </w:r>
            <w:r>
              <w:rPr>
                <w:rFonts w:ascii="宋体" w:hAnsi="宋体" w:hint="eastAsia"/>
                <w:color w:val="000000"/>
                <w:sz w:val="24"/>
              </w:rPr>
              <w:t>《浙江省省级工业设计中心认定管理办法（试行）》的符合性。</w:t>
            </w:r>
          </w:p>
        </w:tc>
      </w:tr>
      <w:tr w:rsidR="00DD0A9F" w:rsidTr="002A4B97">
        <w:trPr>
          <w:trHeight w:val="515"/>
        </w:trPr>
        <w:tc>
          <w:tcPr>
            <w:tcW w:w="8522" w:type="dxa"/>
            <w:vAlign w:val="center"/>
          </w:tcPr>
          <w:p w:rsidR="00DD0A9F" w:rsidRDefault="00DD0A9F" w:rsidP="002A4B97">
            <w:pPr>
              <w:jc w:val="center"/>
              <w:rPr>
                <w:rFonts w:ascii="黑体" w:eastAsia="黑体" w:hAnsi="黑体" w:cs="黑体"/>
                <w:b/>
                <w:bCs/>
                <w:color w:val="FF0000"/>
                <w:sz w:val="24"/>
                <w:szCs w:val="24"/>
                <w:u w:val="single"/>
              </w:rPr>
            </w:pPr>
            <w:r>
              <w:rPr>
                <w:rFonts w:ascii="黑体" w:eastAsia="黑体" w:hAnsi="黑体" w:cs="黑体" w:hint="eastAsia"/>
                <w:b/>
                <w:bCs/>
                <w:sz w:val="24"/>
                <w:szCs w:val="24"/>
              </w:rPr>
              <w:t>发挥省级工业设计中心公共服务平台作用的举措及成果</w:t>
            </w:r>
          </w:p>
        </w:tc>
      </w:tr>
      <w:tr w:rsidR="00DD0A9F" w:rsidTr="002A4B97">
        <w:trPr>
          <w:trHeight w:val="2186"/>
        </w:trPr>
        <w:tc>
          <w:tcPr>
            <w:tcW w:w="8522" w:type="dxa"/>
            <w:vAlign w:val="center"/>
          </w:tcPr>
          <w:p w:rsidR="00DD0A9F" w:rsidRDefault="00DD0A9F" w:rsidP="002A4B97">
            <w:pPr>
              <w:snapToGrid w:val="0"/>
              <w:spacing w:line="360" w:lineRule="auto"/>
              <w:rPr>
                <w:rFonts w:ascii="宋体" w:hAnsi="宋体" w:cs="宋体"/>
                <w:sz w:val="24"/>
                <w:szCs w:val="24"/>
              </w:rPr>
            </w:pPr>
            <w:r>
              <w:rPr>
                <w:rFonts w:ascii="宋体" w:hAnsi="宋体" w:cs="宋体" w:hint="eastAsia"/>
                <w:sz w:val="24"/>
                <w:szCs w:val="24"/>
              </w:rPr>
              <w:t xml:space="preserve">    重点是发挥省级工业设计中心引领带动作用、宣传推广先进经验；省级工业设计中心之间的合作及成果；协助地方主管部门、相关机构推动工业设计发展，参与开展行业及地方性的工业设计相关活动等。</w:t>
            </w:r>
          </w:p>
          <w:p w:rsidR="00DD0A9F" w:rsidRDefault="00DD0A9F" w:rsidP="002A4B97">
            <w:pPr>
              <w:rPr>
                <w:rFonts w:ascii="宋体" w:hAnsi="宋体"/>
                <w:color w:val="FF0000"/>
                <w:sz w:val="24"/>
                <w:u w:val="single"/>
              </w:rPr>
            </w:pPr>
          </w:p>
        </w:tc>
      </w:tr>
      <w:tr w:rsidR="00DD0A9F" w:rsidTr="002A4B97">
        <w:trPr>
          <w:trHeight w:val="469"/>
        </w:trPr>
        <w:tc>
          <w:tcPr>
            <w:tcW w:w="8522" w:type="dxa"/>
            <w:vAlign w:val="center"/>
          </w:tcPr>
          <w:p w:rsidR="00DD0A9F" w:rsidRDefault="00DD0A9F" w:rsidP="002A4B97">
            <w:pPr>
              <w:spacing w:line="400" w:lineRule="exact"/>
              <w:jc w:val="center"/>
              <w:rPr>
                <w:rFonts w:ascii="黑体" w:eastAsia="黑体" w:hAnsi="黑体"/>
                <w:b/>
                <w:sz w:val="24"/>
              </w:rPr>
            </w:pPr>
            <w:r>
              <w:rPr>
                <w:rFonts w:ascii="黑体" w:eastAsia="黑体" w:hAnsi="黑体" w:hint="eastAsia"/>
                <w:b/>
                <w:sz w:val="24"/>
              </w:rPr>
              <w:t>市级主管部门评价意见</w:t>
            </w:r>
          </w:p>
        </w:tc>
      </w:tr>
      <w:tr w:rsidR="00DD0A9F" w:rsidTr="002A4B97">
        <w:trPr>
          <w:trHeight w:val="3256"/>
        </w:trPr>
        <w:tc>
          <w:tcPr>
            <w:tcW w:w="8522" w:type="dxa"/>
          </w:tcPr>
          <w:p w:rsidR="00DD0A9F" w:rsidRDefault="00DD0A9F" w:rsidP="002A4B97">
            <w:pPr>
              <w:spacing w:line="400" w:lineRule="exact"/>
              <w:rPr>
                <w:rFonts w:ascii="宋体" w:hAnsi="宋体"/>
                <w:b/>
                <w:sz w:val="24"/>
              </w:rPr>
            </w:pPr>
          </w:p>
          <w:p w:rsidR="00DD0A9F" w:rsidRDefault="00DD0A9F" w:rsidP="002A4B97">
            <w:pPr>
              <w:spacing w:line="400" w:lineRule="exact"/>
              <w:rPr>
                <w:rFonts w:ascii="宋体" w:hAnsi="宋体"/>
                <w:b/>
                <w:sz w:val="24"/>
              </w:rPr>
            </w:pPr>
          </w:p>
          <w:p w:rsidR="00DD0A9F" w:rsidRDefault="00DD0A9F" w:rsidP="002A4B97">
            <w:pPr>
              <w:spacing w:line="400" w:lineRule="exact"/>
              <w:rPr>
                <w:rFonts w:ascii="宋体" w:hAnsi="宋体"/>
                <w:b/>
                <w:sz w:val="24"/>
              </w:rPr>
            </w:pPr>
          </w:p>
          <w:p w:rsidR="00DD0A9F" w:rsidRDefault="00DD0A9F" w:rsidP="002A4B97">
            <w:pPr>
              <w:spacing w:line="400" w:lineRule="exact"/>
              <w:rPr>
                <w:rFonts w:ascii="宋体" w:hAnsi="宋体"/>
                <w:b/>
                <w:sz w:val="24"/>
              </w:rPr>
            </w:pPr>
          </w:p>
          <w:p w:rsidR="00DD0A9F" w:rsidRDefault="00DD0A9F" w:rsidP="002A4B97">
            <w:pPr>
              <w:spacing w:line="400" w:lineRule="exact"/>
              <w:rPr>
                <w:rFonts w:ascii="宋体" w:hAnsi="宋体"/>
                <w:b/>
                <w:sz w:val="24"/>
              </w:rPr>
            </w:pPr>
          </w:p>
          <w:p w:rsidR="00DD0A9F" w:rsidRDefault="00DD0A9F" w:rsidP="002A4B97">
            <w:pPr>
              <w:spacing w:line="400" w:lineRule="exact"/>
              <w:rPr>
                <w:rFonts w:ascii="宋体" w:hAnsi="宋体"/>
                <w:b/>
                <w:sz w:val="24"/>
              </w:rPr>
            </w:pPr>
          </w:p>
          <w:p w:rsidR="00DD0A9F" w:rsidRDefault="00DD0A9F" w:rsidP="002A4B97">
            <w:pPr>
              <w:spacing w:line="400" w:lineRule="exact"/>
              <w:rPr>
                <w:rFonts w:ascii="宋体" w:hAnsi="宋体"/>
                <w:b/>
                <w:sz w:val="24"/>
              </w:rPr>
            </w:pPr>
            <w:r>
              <w:rPr>
                <w:rFonts w:ascii="宋体" w:hAnsi="宋体" w:hint="eastAsia"/>
                <w:b/>
                <w:sz w:val="24"/>
              </w:rPr>
              <w:t xml:space="preserve">                                              （盖章）</w:t>
            </w:r>
          </w:p>
          <w:p w:rsidR="00DD0A9F" w:rsidRDefault="00DD0A9F" w:rsidP="002A4B97">
            <w:pPr>
              <w:spacing w:line="400" w:lineRule="exact"/>
              <w:rPr>
                <w:rFonts w:ascii="宋体" w:hAnsi="宋体"/>
                <w:b/>
                <w:sz w:val="24"/>
              </w:rPr>
            </w:pPr>
            <w:r>
              <w:rPr>
                <w:rFonts w:ascii="宋体" w:hAnsi="宋体" w:hint="eastAsia"/>
                <w:b/>
                <w:sz w:val="24"/>
              </w:rPr>
              <w:t xml:space="preserve">                                             年   月   日</w:t>
            </w:r>
          </w:p>
        </w:tc>
      </w:tr>
    </w:tbl>
    <w:p w:rsidR="00DD0A9F" w:rsidRDefault="00DD0A9F" w:rsidP="00DD0A9F"/>
    <w:p w:rsidR="00A332B8" w:rsidRDefault="00A332B8" w:rsidP="00A332B8">
      <w:pPr>
        <w:rPr>
          <w:rFonts w:ascii="黑体" w:eastAsia="黑体" w:hAnsi="黑体" w:cs="黑体"/>
          <w:color w:val="000000"/>
          <w:sz w:val="32"/>
        </w:rPr>
      </w:pPr>
      <w:r>
        <w:rPr>
          <w:rFonts w:ascii="黑体" w:eastAsia="黑体" w:hAnsi="黑体" w:cs="黑体" w:hint="eastAsia"/>
          <w:color w:val="000000"/>
          <w:sz w:val="32"/>
        </w:rPr>
        <w:lastRenderedPageBreak/>
        <w:t>附件</w:t>
      </w:r>
      <w:r>
        <w:rPr>
          <w:rFonts w:ascii="黑体" w:eastAsia="黑体" w:hAnsi="黑体" w:cs="黑体"/>
          <w:color w:val="000000"/>
          <w:sz w:val="32"/>
        </w:rPr>
        <w:t>1-5</w:t>
      </w:r>
    </w:p>
    <w:p w:rsidR="00A332B8" w:rsidRDefault="00A332B8" w:rsidP="00A332B8">
      <w:pPr>
        <w:rPr>
          <w:rFonts w:ascii="黑体" w:eastAsia="黑体" w:hAnsi="黑体"/>
          <w:color w:val="000000"/>
          <w:sz w:val="52"/>
        </w:rPr>
      </w:pPr>
    </w:p>
    <w:p w:rsidR="00A332B8" w:rsidRDefault="00A332B8" w:rsidP="00A332B8">
      <w:pPr>
        <w:jc w:val="center"/>
        <w:rPr>
          <w:rFonts w:ascii="宋体" w:hAnsi="宋体"/>
          <w:b/>
          <w:color w:val="000000"/>
          <w:sz w:val="52"/>
        </w:rPr>
      </w:pPr>
      <w:r>
        <w:rPr>
          <w:rFonts w:ascii="宋体" w:hAnsi="宋体" w:hint="eastAsia"/>
          <w:b/>
          <w:color w:val="000000"/>
          <w:sz w:val="52"/>
        </w:rPr>
        <w:t>浙江省省级工业设计中心</w:t>
      </w:r>
    </w:p>
    <w:p w:rsidR="00A332B8" w:rsidRDefault="00A332B8" w:rsidP="00A332B8">
      <w:pPr>
        <w:jc w:val="center"/>
        <w:rPr>
          <w:rFonts w:ascii="宋体" w:hAnsi="宋体"/>
          <w:b/>
          <w:color w:val="000000"/>
          <w:sz w:val="52"/>
        </w:rPr>
      </w:pPr>
      <w:r>
        <w:rPr>
          <w:rFonts w:ascii="宋体" w:hAnsi="宋体" w:hint="eastAsia"/>
          <w:b/>
          <w:color w:val="000000"/>
          <w:sz w:val="52"/>
        </w:rPr>
        <w:t>复  核  表</w:t>
      </w:r>
    </w:p>
    <w:p w:rsidR="00A332B8" w:rsidRDefault="00A332B8" w:rsidP="00A332B8">
      <w:pPr>
        <w:jc w:val="center"/>
        <w:rPr>
          <w:rFonts w:ascii="黑体" w:eastAsia="黑体" w:hAnsi="黑体"/>
          <w:color w:val="000000"/>
          <w:sz w:val="30"/>
        </w:rPr>
      </w:pPr>
      <w:r>
        <w:rPr>
          <w:rFonts w:ascii="黑体" w:eastAsia="黑体" w:hAnsi="黑体" w:hint="eastAsia"/>
          <w:color w:val="000000"/>
          <w:sz w:val="30"/>
        </w:rPr>
        <w:t>(工业设计企业  2017年版）</w:t>
      </w:r>
    </w:p>
    <w:p w:rsidR="00A332B8" w:rsidRDefault="00A332B8" w:rsidP="00A332B8">
      <w:pPr>
        <w:rPr>
          <w:rFonts w:ascii="黑体" w:eastAsia="黑体" w:hAnsi="黑体"/>
          <w:color w:val="000000"/>
          <w:sz w:val="30"/>
        </w:rPr>
      </w:pPr>
    </w:p>
    <w:p w:rsidR="00A332B8" w:rsidRPr="004E5063" w:rsidRDefault="00A332B8" w:rsidP="00A332B8">
      <w:pPr>
        <w:rPr>
          <w:rFonts w:ascii="黑体" w:eastAsia="黑体" w:hAnsi="黑体"/>
          <w:color w:val="000000"/>
          <w:sz w:val="30"/>
          <w:u w:val="single"/>
        </w:rPr>
      </w:pPr>
    </w:p>
    <w:p w:rsidR="00A332B8" w:rsidRPr="004E5063" w:rsidRDefault="00A332B8" w:rsidP="00A332B8">
      <w:pPr>
        <w:rPr>
          <w:rFonts w:ascii="黑体" w:eastAsia="黑体" w:hAnsi="黑体"/>
          <w:color w:val="000000"/>
          <w:sz w:val="30"/>
          <w:u w:val="single"/>
        </w:rPr>
      </w:pPr>
    </w:p>
    <w:p w:rsidR="00A332B8" w:rsidRPr="004E5063" w:rsidRDefault="00A332B8" w:rsidP="00A332B8">
      <w:pPr>
        <w:rPr>
          <w:rFonts w:ascii="黑体" w:eastAsia="黑体" w:hAnsi="黑体"/>
          <w:color w:val="000000"/>
          <w:sz w:val="30"/>
          <w:u w:val="single"/>
        </w:rPr>
      </w:pPr>
    </w:p>
    <w:p w:rsidR="00A332B8" w:rsidRDefault="00A332B8" w:rsidP="00A332B8">
      <w:pPr>
        <w:rPr>
          <w:rFonts w:ascii="黑体" w:eastAsia="黑体" w:hAnsi="黑体"/>
          <w:color w:val="000000"/>
          <w:sz w:val="30"/>
        </w:rPr>
      </w:pPr>
      <w:r>
        <w:rPr>
          <w:rFonts w:ascii="黑体" w:eastAsia="黑体" w:hAnsi="黑体" w:hint="eastAsia"/>
          <w:color w:val="000000"/>
          <w:sz w:val="30"/>
        </w:rPr>
        <w:t xml:space="preserve">      工业设计企业名称（盖章）：</w:t>
      </w:r>
      <w:r>
        <w:rPr>
          <w:rFonts w:ascii="黑体" w:eastAsia="黑体" w:hAnsi="黑体" w:hint="eastAsia"/>
          <w:sz w:val="30"/>
        </w:rPr>
        <w:t xml:space="preserve">  </w:t>
      </w:r>
    </w:p>
    <w:p w:rsidR="00A332B8" w:rsidRDefault="00A332B8" w:rsidP="00A332B8">
      <w:pPr>
        <w:rPr>
          <w:rFonts w:ascii="黑体" w:eastAsia="黑体" w:hAnsi="黑体"/>
          <w:color w:val="000000"/>
          <w:sz w:val="30"/>
        </w:rPr>
      </w:pPr>
    </w:p>
    <w:p w:rsidR="00A332B8" w:rsidRDefault="00A332B8" w:rsidP="00A332B8">
      <w:pPr>
        <w:rPr>
          <w:rFonts w:ascii="黑体" w:eastAsia="黑体" w:hAnsi="黑体"/>
          <w:sz w:val="30"/>
        </w:rPr>
      </w:pPr>
      <w:r>
        <w:rPr>
          <w:rFonts w:ascii="黑体" w:eastAsia="黑体" w:hAnsi="黑体" w:hint="eastAsia"/>
          <w:sz w:val="30"/>
        </w:rPr>
        <w:t xml:space="preserve">      主要服务领域：</w:t>
      </w:r>
    </w:p>
    <w:p w:rsidR="00A332B8" w:rsidRDefault="00A332B8" w:rsidP="00A332B8">
      <w:pPr>
        <w:rPr>
          <w:rFonts w:ascii="黑体" w:eastAsia="黑体" w:hAnsi="黑体"/>
          <w:color w:val="000000"/>
          <w:sz w:val="30"/>
        </w:rPr>
      </w:pPr>
      <w:r>
        <w:rPr>
          <w:rFonts w:ascii="黑体" w:eastAsia="黑体" w:hAnsi="黑体" w:hint="eastAsia"/>
          <w:color w:val="000000"/>
          <w:sz w:val="30"/>
        </w:rPr>
        <w:t xml:space="preserve">    </w:t>
      </w:r>
    </w:p>
    <w:p w:rsidR="00A332B8" w:rsidRDefault="00A332B8" w:rsidP="00A332B8">
      <w:pPr>
        <w:rPr>
          <w:rFonts w:ascii="黑体" w:eastAsia="黑体" w:hAnsi="黑体"/>
          <w:color w:val="000000"/>
          <w:sz w:val="28"/>
        </w:rPr>
      </w:pPr>
      <w:r>
        <w:rPr>
          <w:rFonts w:ascii="黑体" w:eastAsia="黑体" w:hAnsi="黑体" w:hint="eastAsia"/>
          <w:color w:val="000000"/>
          <w:sz w:val="30"/>
        </w:rPr>
        <w:t xml:space="preserve">      填报日期：      年     月     日 </w:t>
      </w:r>
    </w:p>
    <w:p w:rsidR="00A332B8" w:rsidRDefault="00A332B8" w:rsidP="00A332B8">
      <w:pPr>
        <w:rPr>
          <w:rFonts w:ascii="黑体" w:eastAsia="黑体" w:hAnsi="黑体"/>
          <w:color w:val="000000"/>
          <w:sz w:val="28"/>
        </w:rPr>
      </w:pPr>
    </w:p>
    <w:p w:rsidR="00A332B8" w:rsidRDefault="00A332B8" w:rsidP="00A332B8">
      <w:pPr>
        <w:rPr>
          <w:rFonts w:ascii="黑体" w:eastAsia="黑体" w:hAnsi="黑体"/>
          <w:color w:val="000000"/>
          <w:sz w:val="28"/>
        </w:rPr>
      </w:pPr>
    </w:p>
    <w:p w:rsidR="00A332B8" w:rsidRDefault="00A332B8" w:rsidP="00A332B8">
      <w:pPr>
        <w:rPr>
          <w:rFonts w:ascii="黑体" w:eastAsia="黑体" w:hAnsi="黑体"/>
          <w:color w:val="000000"/>
          <w:sz w:val="28"/>
        </w:rPr>
      </w:pPr>
    </w:p>
    <w:p w:rsidR="00A332B8" w:rsidRDefault="00A332B8" w:rsidP="00A332B8">
      <w:pPr>
        <w:rPr>
          <w:rFonts w:ascii="黑体" w:eastAsia="黑体" w:hAnsi="黑体"/>
          <w:color w:val="000000"/>
          <w:sz w:val="28"/>
        </w:rPr>
      </w:pPr>
    </w:p>
    <w:p w:rsidR="00A332B8" w:rsidRDefault="00A332B8" w:rsidP="00A332B8">
      <w:pPr>
        <w:jc w:val="center"/>
        <w:rPr>
          <w:rFonts w:ascii="黑体" w:eastAsia="黑体" w:hAnsi="黑体"/>
          <w:color w:val="000000"/>
          <w:sz w:val="32"/>
        </w:rPr>
      </w:pPr>
      <w:r>
        <w:rPr>
          <w:rFonts w:ascii="黑体" w:eastAsia="黑体" w:hAnsi="黑体" w:hint="eastAsia"/>
          <w:color w:val="000000"/>
          <w:sz w:val="32"/>
        </w:rPr>
        <w:t>浙江省经济和信息化委员会印制</w:t>
      </w:r>
    </w:p>
    <w:p w:rsidR="00A332B8" w:rsidRDefault="00A332B8" w:rsidP="00A332B8">
      <w:pPr>
        <w:rPr>
          <w:rFonts w:ascii="黑体" w:eastAsia="黑体" w:hAnsi="黑体"/>
          <w:color w:val="000000"/>
          <w:sz w:val="32"/>
        </w:rPr>
      </w:pPr>
    </w:p>
    <w:p w:rsidR="00A332B8" w:rsidRDefault="00A332B8" w:rsidP="00A332B8">
      <w:pPr>
        <w:autoSpaceDN w:val="0"/>
        <w:textAlignment w:val="center"/>
        <w:rPr>
          <w:rFonts w:ascii="黑体" w:eastAsia="黑体" w:hAnsi="黑体"/>
          <w:color w:val="000000"/>
          <w:sz w:val="44"/>
        </w:rPr>
      </w:pPr>
    </w:p>
    <w:p w:rsidR="00A332B8" w:rsidRDefault="00A332B8" w:rsidP="00A332B8">
      <w:pPr>
        <w:autoSpaceDN w:val="0"/>
        <w:jc w:val="center"/>
        <w:textAlignment w:val="center"/>
        <w:rPr>
          <w:rFonts w:ascii="黑体" w:eastAsia="黑体" w:hAnsi="黑体"/>
          <w:color w:val="000000"/>
          <w:sz w:val="44"/>
        </w:rPr>
      </w:pPr>
    </w:p>
    <w:p w:rsidR="00A332B8" w:rsidRDefault="00A332B8" w:rsidP="00A332B8">
      <w:pPr>
        <w:autoSpaceDN w:val="0"/>
        <w:jc w:val="center"/>
        <w:textAlignment w:val="center"/>
        <w:rPr>
          <w:rFonts w:ascii="黑体" w:eastAsia="黑体" w:hAnsi="黑体"/>
          <w:color w:val="000000"/>
          <w:sz w:val="44"/>
        </w:rPr>
      </w:pPr>
      <w:r>
        <w:rPr>
          <w:rFonts w:ascii="黑体" w:eastAsia="黑体" w:hAnsi="黑体" w:hint="eastAsia"/>
          <w:color w:val="000000"/>
          <w:sz w:val="44"/>
        </w:rPr>
        <w:t>填 表 须 知</w:t>
      </w:r>
    </w:p>
    <w:p w:rsidR="00A332B8" w:rsidRDefault="00A332B8" w:rsidP="00A332B8">
      <w:pPr>
        <w:autoSpaceDN w:val="0"/>
        <w:jc w:val="center"/>
        <w:textAlignment w:val="center"/>
        <w:rPr>
          <w:rFonts w:ascii="黑体" w:eastAsia="黑体" w:hAnsi="黑体"/>
          <w:color w:val="000000"/>
          <w:sz w:val="32"/>
        </w:rPr>
      </w:pPr>
    </w:p>
    <w:p w:rsidR="00A332B8" w:rsidRDefault="00A332B8" w:rsidP="00A332B8">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1.填写本复核表应确保所填资料真实准确。</w:t>
      </w:r>
    </w:p>
    <w:p w:rsidR="00A332B8" w:rsidRDefault="00A332B8" w:rsidP="00A332B8">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2.本复核表需用黑色笔或电子方式填写，要求字迹清楚。</w:t>
      </w:r>
    </w:p>
    <w:p w:rsidR="00A332B8" w:rsidRDefault="00A332B8" w:rsidP="00A332B8">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3.本复核表所有填报项目页面不足时，可另附页面。</w:t>
      </w:r>
    </w:p>
    <w:p w:rsidR="00A332B8" w:rsidRDefault="00A332B8" w:rsidP="00A332B8">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4.所填事项中涉及批准、获奖、知识产权及地方政府制定政策、规划等事项，需附相关佐证材料。</w:t>
      </w: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center"/>
        <w:textAlignment w:val="center"/>
        <w:rPr>
          <w:rFonts w:ascii="黑体" w:eastAsia="黑体" w:hAnsi="黑体"/>
          <w:color w:val="000000"/>
          <w:sz w:val="44"/>
        </w:rPr>
      </w:pPr>
    </w:p>
    <w:p w:rsidR="00A332B8" w:rsidRDefault="00A332B8" w:rsidP="00A332B8">
      <w:pPr>
        <w:autoSpaceDN w:val="0"/>
        <w:jc w:val="center"/>
        <w:textAlignment w:val="center"/>
        <w:rPr>
          <w:rFonts w:ascii="黑体" w:eastAsia="黑体" w:hAnsi="黑体"/>
          <w:color w:val="000000"/>
          <w:sz w:val="44"/>
        </w:rPr>
      </w:pPr>
    </w:p>
    <w:p w:rsidR="00A332B8" w:rsidRDefault="00A332B8" w:rsidP="00A332B8">
      <w:pPr>
        <w:autoSpaceDN w:val="0"/>
        <w:jc w:val="center"/>
        <w:textAlignment w:val="center"/>
        <w:rPr>
          <w:rFonts w:ascii="黑体" w:eastAsia="黑体" w:hAnsi="黑体"/>
          <w:color w:val="000000"/>
          <w:sz w:val="44"/>
        </w:rPr>
      </w:pPr>
      <w:r>
        <w:rPr>
          <w:rFonts w:ascii="黑体" w:eastAsia="黑体" w:hAnsi="黑体" w:hint="eastAsia"/>
          <w:color w:val="000000"/>
          <w:sz w:val="44"/>
        </w:rPr>
        <w:t>企 业 声 明</w:t>
      </w: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1.本企业自愿遵守浙江省经济和信息化委员会《浙江省省级工业设计中心认定管理办法（试行）》及相关文件规定。</w:t>
      </w:r>
    </w:p>
    <w:p w:rsidR="00A332B8" w:rsidRDefault="00A332B8" w:rsidP="00A332B8">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2.本企业自愿提供省级工业设计中心复核所需的数据资料，并为其复核工作提供方便。</w:t>
      </w:r>
    </w:p>
    <w:p w:rsidR="00A332B8" w:rsidRDefault="00A332B8" w:rsidP="00A332B8">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3.本企业所提供的复核表内容和附件材料均属实，若出现问题，愿承担一切责任。</w:t>
      </w: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申请企业法人代表（签名）：</w:t>
      </w:r>
    </w:p>
    <w:p w:rsidR="00A332B8" w:rsidRDefault="00A332B8" w:rsidP="00A332B8">
      <w:pPr>
        <w:autoSpaceDN w:val="0"/>
        <w:jc w:val="left"/>
        <w:textAlignment w:val="center"/>
        <w:rPr>
          <w:rFonts w:ascii="仿宋_GB2312" w:eastAsia="仿宋_GB2312" w:hAnsi="仿宋_GB2312"/>
          <w:color w:val="000000"/>
          <w:sz w:val="32"/>
        </w:rPr>
      </w:pPr>
    </w:p>
    <w:p w:rsidR="00A332B8" w:rsidRDefault="00A332B8" w:rsidP="00A332B8">
      <w:pPr>
        <w:autoSpaceDN w:val="0"/>
        <w:ind w:firstLineChars="200" w:firstLine="640"/>
        <w:jc w:val="left"/>
        <w:textAlignment w:val="center"/>
        <w:rPr>
          <w:rFonts w:ascii="仿宋_GB2312" w:eastAsia="仿宋_GB2312" w:hAnsi="仿宋_GB2312"/>
          <w:color w:val="000000"/>
          <w:sz w:val="32"/>
        </w:rPr>
      </w:pPr>
    </w:p>
    <w:p w:rsidR="00A332B8" w:rsidRDefault="00A332B8" w:rsidP="00A332B8">
      <w:r>
        <w:rPr>
          <w:rFonts w:ascii="仿宋_GB2312" w:eastAsia="仿宋_GB2312" w:hAnsi="仿宋_GB2312" w:hint="eastAsia"/>
          <w:color w:val="000000"/>
          <w:sz w:val="32"/>
        </w:rPr>
        <w:t xml:space="preserve">                               年    月    日</w:t>
      </w:r>
    </w:p>
    <w:p w:rsidR="00A332B8" w:rsidRDefault="00A332B8" w:rsidP="00A332B8">
      <w:pPr>
        <w:jc w:val="center"/>
        <w:rPr>
          <w:rFonts w:ascii="黑体" w:eastAsia="黑体" w:hAnsi="黑体"/>
          <w:b/>
          <w:sz w:val="32"/>
        </w:rPr>
      </w:pPr>
    </w:p>
    <w:p w:rsidR="00A332B8" w:rsidRDefault="00A332B8" w:rsidP="00A332B8">
      <w:pPr>
        <w:jc w:val="center"/>
        <w:rPr>
          <w:rFonts w:ascii="黑体" w:eastAsia="黑体" w:hAnsi="黑体"/>
          <w:b/>
          <w:sz w:val="32"/>
        </w:rPr>
      </w:pPr>
    </w:p>
    <w:p w:rsidR="00A332B8" w:rsidRDefault="00A332B8" w:rsidP="00A332B8">
      <w:pPr>
        <w:jc w:val="center"/>
        <w:rPr>
          <w:rFonts w:ascii="黑体" w:eastAsia="黑体" w:hAnsi="黑体"/>
          <w:b/>
          <w:sz w:val="32"/>
        </w:rPr>
      </w:pPr>
    </w:p>
    <w:p w:rsidR="00A332B8" w:rsidRDefault="00A332B8" w:rsidP="00A332B8">
      <w:pPr>
        <w:jc w:val="center"/>
        <w:rPr>
          <w:rFonts w:ascii="黑体" w:eastAsia="黑体" w:hAnsi="黑体"/>
          <w:b/>
          <w:sz w:val="32"/>
        </w:rPr>
      </w:pPr>
    </w:p>
    <w:p w:rsidR="00A332B8" w:rsidRDefault="00A332B8" w:rsidP="00A332B8">
      <w:pPr>
        <w:jc w:val="center"/>
        <w:rPr>
          <w:rFonts w:ascii="黑体" w:eastAsia="黑体" w:hAnsi="黑体"/>
          <w:b/>
          <w:sz w:val="32"/>
        </w:rPr>
      </w:pPr>
    </w:p>
    <w:p w:rsidR="00A332B8" w:rsidRDefault="00A332B8" w:rsidP="00A332B8">
      <w:pPr>
        <w:jc w:val="center"/>
        <w:rPr>
          <w:rFonts w:ascii="黑体" w:eastAsia="黑体" w:hAnsi="黑体"/>
          <w:b/>
          <w:sz w:val="32"/>
        </w:rPr>
      </w:pPr>
    </w:p>
    <w:p w:rsidR="00A332B8" w:rsidRDefault="00A332B8" w:rsidP="00A332B8">
      <w:pPr>
        <w:jc w:val="center"/>
        <w:rPr>
          <w:rFonts w:ascii="黑体" w:eastAsia="黑体" w:hAnsi="黑体"/>
          <w:b/>
          <w:sz w:val="32"/>
        </w:rPr>
      </w:pPr>
      <w:r>
        <w:rPr>
          <w:rFonts w:ascii="黑体" w:eastAsia="黑体" w:hAnsi="黑体" w:hint="eastAsia"/>
          <w:b/>
          <w:sz w:val="32"/>
        </w:rPr>
        <w:lastRenderedPageBreak/>
        <w:t>工业设计企业复核表（一）</w:t>
      </w:r>
    </w:p>
    <w:p w:rsidR="00A332B8" w:rsidRDefault="00A332B8" w:rsidP="00A332B8">
      <w:pPr>
        <w:rPr>
          <w:rFonts w:ascii="楷体" w:eastAsia="楷体" w:hAnsi="楷体"/>
          <w:sz w:val="24"/>
        </w:rPr>
      </w:pPr>
      <w:r>
        <w:rPr>
          <w:rFonts w:ascii="楷体" w:eastAsia="楷体" w:hAnsi="楷体" w:hint="eastAsia"/>
          <w:sz w:val="24"/>
        </w:rPr>
        <w:t xml:space="preserve">                                                  单位：万元、个、%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510"/>
        <w:gridCol w:w="2533"/>
        <w:gridCol w:w="16"/>
        <w:gridCol w:w="1801"/>
        <w:gridCol w:w="1621"/>
        <w:gridCol w:w="1574"/>
      </w:tblGrid>
      <w:tr w:rsidR="00A332B8" w:rsidTr="002A4B97">
        <w:trPr>
          <w:trHeight w:val="510"/>
        </w:trPr>
        <w:tc>
          <w:tcPr>
            <w:tcW w:w="3528" w:type="dxa"/>
            <w:gridSpan w:val="4"/>
            <w:vAlign w:val="center"/>
          </w:tcPr>
          <w:p w:rsidR="00A332B8" w:rsidRDefault="00A332B8" w:rsidP="002A4B97">
            <w:pPr>
              <w:spacing w:line="320" w:lineRule="exact"/>
              <w:jc w:val="center"/>
              <w:rPr>
                <w:sz w:val="24"/>
              </w:rPr>
            </w:pPr>
            <w:r>
              <w:rPr>
                <w:rFonts w:hint="eastAsia"/>
                <w:sz w:val="24"/>
              </w:rPr>
              <w:t>工业设计企业名称</w:t>
            </w:r>
          </w:p>
        </w:tc>
        <w:tc>
          <w:tcPr>
            <w:tcW w:w="4996" w:type="dxa"/>
            <w:gridSpan w:val="3"/>
            <w:vAlign w:val="center"/>
          </w:tcPr>
          <w:p w:rsidR="00A332B8" w:rsidRDefault="00A332B8" w:rsidP="002A4B97">
            <w:pPr>
              <w:spacing w:line="320" w:lineRule="exact"/>
              <w:rPr>
                <w:sz w:val="24"/>
              </w:rPr>
            </w:pPr>
          </w:p>
        </w:tc>
      </w:tr>
      <w:tr w:rsidR="00A332B8" w:rsidTr="002A4B97">
        <w:trPr>
          <w:trHeight w:val="561"/>
        </w:trPr>
        <w:tc>
          <w:tcPr>
            <w:tcW w:w="469" w:type="dxa"/>
            <w:vMerge w:val="restart"/>
            <w:vAlign w:val="center"/>
          </w:tcPr>
          <w:p w:rsidR="00A332B8" w:rsidRDefault="00A332B8" w:rsidP="002A4B97">
            <w:pPr>
              <w:spacing w:line="320" w:lineRule="exact"/>
              <w:jc w:val="center"/>
              <w:rPr>
                <w:rFonts w:ascii="黑体" w:eastAsia="黑体" w:hAnsi="黑体"/>
                <w:b/>
                <w:sz w:val="24"/>
              </w:rPr>
            </w:pPr>
            <w:r>
              <w:rPr>
                <w:rFonts w:ascii="黑体" w:eastAsia="黑体" w:hAnsi="黑体" w:hint="eastAsia"/>
                <w:b/>
                <w:sz w:val="24"/>
              </w:rPr>
              <w:t>基本情况</w:t>
            </w:r>
          </w:p>
        </w:tc>
        <w:tc>
          <w:tcPr>
            <w:tcW w:w="3059" w:type="dxa"/>
            <w:gridSpan w:val="3"/>
            <w:vAlign w:val="center"/>
          </w:tcPr>
          <w:p w:rsidR="00A332B8" w:rsidRDefault="00A332B8" w:rsidP="002A4B97">
            <w:pPr>
              <w:spacing w:line="320" w:lineRule="exact"/>
              <w:jc w:val="center"/>
              <w:rPr>
                <w:sz w:val="24"/>
              </w:rPr>
            </w:pPr>
            <w:r>
              <w:rPr>
                <w:rFonts w:hint="eastAsia"/>
                <w:sz w:val="24"/>
              </w:rPr>
              <w:t>资产总额</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jc w:val="center"/>
              <w:rPr>
                <w:sz w:val="24"/>
              </w:rPr>
            </w:pPr>
            <w:r>
              <w:rPr>
                <w:rFonts w:hint="eastAsia"/>
                <w:sz w:val="24"/>
              </w:rPr>
              <w:t>两年净增</w:t>
            </w:r>
          </w:p>
        </w:tc>
        <w:tc>
          <w:tcPr>
            <w:tcW w:w="1574" w:type="dxa"/>
            <w:vAlign w:val="center"/>
          </w:tcPr>
          <w:p w:rsidR="00A332B8" w:rsidRDefault="00A332B8" w:rsidP="002A4B97">
            <w:pPr>
              <w:spacing w:line="320" w:lineRule="exact"/>
              <w:rPr>
                <w:sz w:val="24"/>
              </w:rPr>
            </w:pPr>
          </w:p>
        </w:tc>
      </w:tr>
      <w:tr w:rsidR="00A332B8" w:rsidTr="002A4B97">
        <w:trPr>
          <w:trHeight w:val="465"/>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3059" w:type="dxa"/>
            <w:gridSpan w:val="3"/>
            <w:vAlign w:val="center"/>
          </w:tcPr>
          <w:p w:rsidR="00A332B8" w:rsidRDefault="00A332B8" w:rsidP="002A4B97">
            <w:pPr>
              <w:spacing w:line="320" w:lineRule="exact"/>
              <w:jc w:val="center"/>
              <w:rPr>
                <w:sz w:val="24"/>
              </w:rPr>
            </w:pPr>
            <w:r>
              <w:rPr>
                <w:rFonts w:hint="eastAsia"/>
                <w:sz w:val="24"/>
              </w:rPr>
              <w:t>注册资本</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jc w:val="center"/>
              <w:rPr>
                <w:sz w:val="24"/>
              </w:rPr>
            </w:pPr>
            <w:r>
              <w:rPr>
                <w:rFonts w:hint="eastAsia"/>
                <w:sz w:val="24"/>
              </w:rPr>
              <w:t>两年净增</w:t>
            </w:r>
          </w:p>
        </w:tc>
        <w:tc>
          <w:tcPr>
            <w:tcW w:w="1574" w:type="dxa"/>
            <w:vAlign w:val="center"/>
          </w:tcPr>
          <w:p w:rsidR="00A332B8" w:rsidRDefault="00A332B8" w:rsidP="002A4B97">
            <w:pPr>
              <w:spacing w:line="320" w:lineRule="exact"/>
              <w:rPr>
                <w:sz w:val="24"/>
              </w:rPr>
            </w:pPr>
          </w:p>
        </w:tc>
      </w:tr>
      <w:tr w:rsidR="00A332B8" w:rsidTr="002A4B97">
        <w:trPr>
          <w:trHeight w:val="510"/>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3059" w:type="dxa"/>
            <w:gridSpan w:val="3"/>
            <w:vAlign w:val="center"/>
          </w:tcPr>
          <w:p w:rsidR="00A332B8" w:rsidRDefault="00A332B8" w:rsidP="002A4B97">
            <w:pPr>
              <w:spacing w:line="320" w:lineRule="exact"/>
              <w:jc w:val="center"/>
              <w:rPr>
                <w:sz w:val="24"/>
              </w:rPr>
            </w:pPr>
            <w:r>
              <w:rPr>
                <w:rFonts w:hint="eastAsia"/>
                <w:sz w:val="24"/>
              </w:rPr>
              <w:t>职工人数</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jc w:val="center"/>
              <w:rPr>
                <w:sz w:val="24"/>
              </w:rPr>
            </w:pPr>
            <w:r>
              <w:rPr>
                <w:rFonts w:hint="eastAsia"/>
                <w:sz w:val="24"/>
              </w:rPr>
              <w:t>两年净增</w:t>
            </w:r>
          </w:p>
        </w:tc>
        <w:tc>
          <w:tcPr>
            <w:tcW w:w="1574" w:type="dxa"/>
            <w:vAlign w:val="center"/>
          </w:tcPr>
          <w:p w:rsidR="00A332B8" w:rsidRDefault="00A332B8" w:rsidP="002A4B97">
            <w:pPr>
              <w:spacing w:line="320" w:lineRule="exact"/>
              <w:rPr>
                <w:sz w:val="24"/>
              </w:rPr>
            </w:pPr>
          </w:p>
        </w:tc>
      </w:tr>
      <w:tr w:rsidR="00A332B8" w:rsidTr="002A4B97">
        <w:trPr>
          <w:trHeight w:val="450"/>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3059" w:type="dxa"/>
            <w:gridSpan w:val="3"/>
            <w:vAlign w:val="center"/>
          </w:tcPr>
          <w:p w:rsidR="00A332B8" w:rsidRDefault="00A332B8" w:rsidP="002A4B97">
            <w:pPr>
              <w:spacing w:line="320" w:lineRule="exact"/>
              <w:jc w:val="center"/>
              <w:rPr>
                <w:rFonts w:ascii="宋体" w:hAnsi="宋体"/>
                <w:sz w:val="24"/>
              </w:rPr>
            </w:pPr>
            <w:r>
              <w:rPr>
                <w:rFonts w:ascii="宋体" w:hAnsi="宋体" w:hint="eastAsia"/>
                <w:sz w:val="24"/>
              </w:rPr>
              <w:t>所有制性质</w:t>
            </w:r>
          </w:p>
        </w:tc>
        <w:tc>
          <w:tcPr>
            <w:tcW w:w="1801" w:type="dxa"/>
            <w:vAlign w:val="center"/>
          </w:tcPr>
          <w:p w:rsidR="00A332B8" w:rsidRDefault="00A332B8" w:rsidP="002A4B97">
            <w:pPr>
              <w:spacing w:line="320" w:lineRule="exact"/>
              <w:rPr>
                <w:rFonts w:ascii="宋体" w:hAnsi="宋体"/>
                <w:sz w:val="24"/>
              </w:rPr>
            </w:pPr>
          </w:p>
        </w:tc>
        <w:tc>
          <w:tcPr>
            <w:tcW w:w="1621" w:type="dxa"/>
            <w:vAlign w:val="center"/>
          </w:tcPr>
          <w:p w:rsidR="00A332B8" w:rsidRDefault="00A332B8" w:rsidP="002A4B97">
            <w:pPr>
              <w:spacing w:line="320" w:lineRule="exact"/>
              <w:jc w:val="center"/>
              <w:rPr>
                <w:rFonts w:ascii="宋体" w:hAnsi="宋体"/>
                <w:sz w:val="24"/>
              </w:rPr>
            </w:pPr>
            <w:r>
              <w:rPr>
                <w:rFonts w:hint="eastAsia"/>
                <w:sz w:val="24"/>
              </w:rPr>
              <w:t>信用等级</w:t>
            </w:r>
          </w:p>
        </w:tc>
        <w:tc>
          <w:tcPr>
            <w:tcW w:w="1574" w:type="dxa"/>
            <w:vAlign w:val="center"/>
          </w:tcPr>
          <w:p w:rsidR="00A332B8" w:rsidRDefault="00A332B8" w:rsidP="002A4B97">
            <w:pPr>
              <w:spacing w:line="320" w:lineRule="exact"/>
              <w:rPr>
                <w:rFonts w:ascii="宋体" w:hAnsi="宋体"/>
                <w:sz w:val="24"/>
              </w:rPr>
            </w:pPr>
          </w:p>
        </w:tc>
      </w:tr>
      <w:tr w:rsidR="00A332B8" w:rsidTr="002A4B97">
        <w:trPr>
          <w:trHeight w:val="468"/>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3059" w:type="dxa"/>
            <w:gridSpan w:val="3"/>
            <w:vAlign w:val="center"/>
          </w:tcPr>
          <w:p w:rsidR="00A332B8" w:rsidRDefault="00A332B8" w:rsidP="002A4B97">
            <w:pPr>
              <w:jc w:val="center"/>
              <w:rPr>
                <w:sz w:val="24"/>
              </w:rPr>
            </w:pPr>
            <w:r>
              <w:rPr>
                <w:rFonts w:hint="eastAsia"/>
                <w:sz w:val="24"/>
              </w:rPr>
              <w:t>企业是否属于</w:t>
            </w:r>
          </w:p>
        </w:tc>
        <w:tc>
          <w:tcPr>
            <w:tcW w:w="4996" w:type="dxa"/>
            <w:gridSpan w:val="3"/>
            <w:vAlign w:val="center"/>
          </w:tcPr>
          <w:p w:rsidR="00A332B8" w:rsidRDefault="00A332B8" w:rsidP="002A4B97">
            <w:pPr>
              <w:ind w:firstLineChars="100" w:firstLine="240"/>
              <w:rPr>
                <w:sz w:val="24"/>
              </w:rPr>
            </w:pPr>
            <w:r>
              <w:rPr>
                <w:rFonts w:ascii="宋体" w:hAnsi="宋体" w:hint="eastAsia"/>
                <w:kern w:val="0"/>
                <w:sz w:val="24"/>
              </w:rPr>
              <w:t>上市企业□     高新技术企业□</w:t>
            </w:r>
          </w:p>
        </w:tc>
      </w:tr>
      <w:tr w:rsidR="00A332B8" w:rsidTr="002A4B97">
        <w:trPr>
          <w:trHeight w:val="449"/>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3059" w:type="dxa"/>
            <w:gridSpan w:val="3"/>
            <w:vAlign w:val="center"/>
          </w:tcPr>
          <w:p w:rsidR="00A332B8" w:rsidRDefault="00A332B8" w:rsidP="002A4B97">
            <w:pPr>
              <w:jc w:val="center"/>
              <w:rPr>
                <w:sz w:val="24"/>
              </w:rPr>
            </w:pPr>
            <w:r>
              <w:rPr>
                <w:rFonts w:hint="eastAsia"/>
                <w:sz w:val="24"/>
              </w:rPr>
              <w:t>主要服务领域</w:t>
            </w:r>
          </w:p>
        </w:tc>
        <w:tc>
          <w:tcPr>
            <w:tcW w:w="4996" w:type="dxa"/>
            <w:gridSpan w:val="3"/>
            <w:vAlign w:val="center"/>
          </w:tcPr>
          <w:p w:rsidR="00A332B8" w:rsidRDefault="00A332B8" w:rsidP="002A4B97">
            <w:pPr>
              <w:ind w:firstLineChars="100" w:firstLine="240"/>
              <w:rPr>
                <w:rFonts w:ascii="宋体" w:hAnsi="宋体"/>
                <w:kern w:val="0"/>
                <w:sz w:val="24"/>
              </w:rPr>
            </w:pPr>
          </w:p>
        </w:tc>
      </w:tr>
      <w:tr w:rsidR="00A332B8" w:rsidTr="002A4B97">
        <w:trPr>
          <w:trHeight w:val="430"/>
        </w:trPr>
        <w:tc>
          <w:tcPr>
            <w:tcW w:w="469" w:type="dxa"/>
            <w:vMerge w:val="restart"/>
            <w:vAlign w:val="center"/>
          </w:tcPr>
          <w:p w:rsidR="00A332B8" w:rsidRDefault="00A332B8" w:rsidP="002A4B97">
            <w:pPr>
              <w:spacing w:line="320" w:lineRule="exact"/>
              <w:jc w:val="center"/>
              <w:rPr>
                <w:rFonts w:ascii="黑体" w:eastAsia="黑体" w:hAnsi="黑体"/>
                <w:b/>
                <w:sz w:val="24"/>
              </w:rPr>
            </w:pPr>
            <w:r>
              <w:rPr>
                <w:rFonts w:ascii="黑体" w:eastAsia="黑体" w:hAnsi="黑体" w:hint="eastAsia"/>
                <w:b/>
                <w:sz w:val="24"/>
              </w:rPr>
              <w:t>人员构成</w:t>
            </w:r>
          </w:p>
        </w:tc>
        <w:tc>
          <w:tcPr>
            <w:tcW w:w="510" w:type="dxa"/>
            <w:vMerge w:val="restart"/>
            <w:vAlign w:val="center"/>
          </w:tcPr>
          <w:p w:rsidR="00A332B8" w:rsidRDefault="00A332B8" w:rsidP="002A4B97">
            <w:pPr>
              <w:spacing w:line="320" w:lineRule="exact"/>
              <w:jc w:val="center"/>
              <w:rPr>
                <w:rFonts w:ascii="宋体" w:hAnsi="宋体"/>
                <w:sz w:val="24"/>
              </w:rPr>
            </w:pPr>
            <w:r>
              <w:rPr>
                <w:rFonts w:ascii="宋体" w:hAnsi="宋体" w:hint="eastAsia"/>
                <w:sz w:val="24"/>
              </w:rPr>
              <w:t>管</w:t>
            </w:r>
          </w:p>
          <w:p w:rsidR="00A332B8" w:rsidRDefault="00A332B8" w:rsidP="002A4B97">
            <w:pPr>
              <w:spacing w:line="320" w:lineRule="exact"/>
              <w:jc w:val="center"/>
              <w:rPr>
                <w:rFonts w:ascii="宋体" w:hAnsi="宋体"/>
                <w:sz w:val="24"/>
              </w:rPr>
            </w:pPr>
            <w:r>
              <w:rPr>
                <w:rFonts w:ascii="宋体" w:hAnsi="宋体" w:hint="eastAsia"/>
                <w:sz w:val="24"/>
              </w:rPr>
              <w:t>理</w:t>
            </w:r>
          </w:p>
          <w:p w:rsidR="00A332B8" w:rsidRDefault="00A332B8" w:rsidP="002A4B97">
            <w:pPr>
              <w:spacing w:line="320" w:lineRule="exact"/>
              <w:jc w:val="center"/>
              <w:rPr>
                <w:rFonts w:ascii="宋体" w:hAnsi="宋体"/>
                <w:sz w:val="24"/>
              </w:rPr>
            </w:pPr>
            <w:r>
              <w:rPr>
                <w:rFonts w:ascii="宋体" w:hAnsi="宋体" w:hint="eastAsia"/>
                <w:sz w:val="24"/>
              </w:rPr>
              <w:t>人</w:t>
            </w:r>
          </w:p>
          <w:p w:rsidR="00A332B8" w:rsidRDefault="00A332B8" w:rsidP="002A4B97">
            <w:pPr>
              <w:spacing w:line="320" w:lineRule="exact"/>
              <w:jc w:val="center"/>
              <w:rPr>
                <w:rFonts w:ascii="宋体" w:hAnsi="宋体"/>
                <w:sz w:val="24"/>
              </w:rPr>
            </w:pPr>
            <w:r>
              <w:rPr>
                <w:rFonts w:ascii="宋体" w:hAnsi="宋体" w:hint="eastAsia"/>
                <w:sz w:val="24"/>
              </w:rPr>
              <w:t>员</w:t>
            </w:r>
          </w:p>
        </w:tc>
        <w:tc>
          <w:tcPr>
            <w:tcW w:w="2533" w:type="dxa"/>
            <w:vAlign w:val="center"/>
          </w:tcPr>
          <w:p w:rsidR="00A332B8" w:rsidRDefault="00A332B8" w:rsidP="002A4B97">
            <w:pPr>
              <w:spacing w:line="320" w:lineRule="exact"/>
              <w:jc w:val="center"/>
              <w:rPr>
                <w:rFonts w:ascii="宋体" w:hAnsi="宋体"/>
                <w:sz w:val="24"/>
              </w:rPr>
            </w:pPr>
            <w:r>
              <w:rPr>
                <w:rFonts w:ascii="宋体" w:hAnsi="宋体" w:hint="eastAsia"/>
                <w:sz w:val="24"/>
              </w:rPr>
              <w:t>人员</w:t>
            </w:r>
          </w:p>
        </w:tc>
        <w:tc>
          <w:tcPr>
            <w:tcW w:w="1817" w:type="dxa"/>
            <w:gridSpan w:val="2"/>
            <w:vAlign w:val="center"/>
          </w:tcPr>
          <w:p w:rsidR="00A332B8" w:rsidRDefault="00A332B8" w:rsidP="002A4B97">
            <w:pPr>
              <w:spacing w:line="320" w:lineRule="exact"/>
              <w:jc w:val="center"/>
              <w:rPr>
                <w:rFonts w:ascii="宋体" w:hAnsi="宋体"/>
                <w:sz w:val="24"/>
              </w:rPr>
            </w:pPr>
            <w:r>
              <w:rPr>
                <w:rFonts w:ascii="宋体" w:hAnsi="宋体" w:hint="eastAsia"/>
                <w:sz w:val="24"/>
              </w:rPr>
              <w:t>姓名</w:t>
            </w:r>
          </w:p>
        </w:tc>
        <w:tc>
          <w:tcPr>
            <w:tcW w:w="1621" w:type="dxa"/>
            <w:vAlign w:val="center"/>
          </w:tcPr>
          <w:p w:rsidR="00A332B8" w:rsidRDefault="00A332B8" w:rsidP="002A4B97">
            <w:pPr>
              <w:spacing w:line="320" w:lineRule="exact"/>
              <w:jc w:val="center"/>
              <w:rPr>
                <w:rFonts w:ascii="宋体" w:hAnsi="宋体"/>
                <w:sz w:val="24"/>
              </w:rPr>
            </w:pPr>
            <w:r>
              <w:rPr>
                <w:rFonts w:ascii="宋体" w:hAnsi="宋体" w:hint="eastAsia"/>
                <w:sz w:val="24"/>
              </w:rPr>
              <w:t>职务</w:t>
            </w:r>
          </w:p>
        </w:tc>
        <w:tc>
          <w:tcPr>
            <w:tcW w:w="1574" w:type="dxa"/>
            <w:vAlign w:val="center"/>
          </w:tcPr>
          <w:p w:rsidR="00A332B8" w:rsidRDefault="00A332B8" w:rsidP="002A4B97">
            <w:pPr>
              <w:spacing w:line="320" w:lineRule="exact"/>
              <w:jc w:val="center"/>
              <w:rPr>
                <w:rFonts w:ascii="宋体" w:hAnsi="宋体"/>
                <w:sz w:val="24"/>
              </w:rPr>
            </w:pPr>
            <w:r>
              <w:rPr>
                <w:rFonts w:ascii="宋体" w:hAnsi="宋体" w:hint="eastAsia"/>
                <w:sz w:val="24"/>
              </w:rPr>
              <w:t>联系电话</w:t>
            </w:r>
          </w:p>
        </w:tc>
      </w:tr>
      <w:tr w:rsidR="00A332B8" w:rsidTr="002A4B97">
        <w:trPr>
          <w:trHeight w:val="480"/>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510" w:type="dxa"/>
            <w:vMerge/>
            <w:vAlign w:val="center"/>
          </w:tcPr>
          <w:p w:rsidR="00A332B8" w:rsidRDefault="00A332B8" w:rsidP="002A4B97">
            <w:pPr>
              <w:spacing w:line="320" w:lineRule="exact"/>
              <w:jc w:val="center"/>
              <w:rPr>
                <w:rFonts w:ascii="宋体" w:hAnsi="宋体"/>
                <w:sz w:val="24"/>
              </w:rPr>
            </w:pPr>
          </w:p>
        </w:tc>
        <w:tc>
          <w:tcPr>
            <w:tcW w:w="2533" w:type="dxa"/>
            <w:vAlign w:val="center"/>
          </w:tcPr>
          <w:p w:rsidR="00A332B8" w:rsidRDefault="00A332B8" w:rsidP="002A4B97">
            <w:pPr>
              <w:spacing w:line="320" w:lineRule="exact"/>
              <w:jc w:val="center"/>
              <w:rPr>
                <w:rFonts w:ascii="宋体" w:hAnsi="宋体"/>
                <w:sz w:val="24"/>
              </w:rPr>
            </w:pPr>
            <w:r>
              <w:rPr>
                <w:rFonts w:ascii="宋体" w:hAnsi="宋体" w:hint="eastAsia"/>
                <w:sz w:val="24"/>
              </w:rPr>
              <w:t>负责人</w:t>
            </w:r>
          </w:p>
        </w:tc>
        <w:tc>
          <w:tcPr>
            <w:tcW w:w="1817" w:type="dxa"/>
            <w:gridSpan w:val="2"/>
            <w:vAlign w:val="center"/>
          </w:tcPr>
          <w:p w:rsidR="00A332B8" w:rsidRDefault="00A332B8" w:rsidP="002A4B97">
            <w:pPr>
              <w:spacing w:line="320" w:lineRule="exact"/>
              <w:jc w:val="center"/>
              <w:rPr>
                <w:rFonts w:ascii="宋体" w:hAnsi="宋体"/>
                <w:sz w:val="24"/>
              </w:rPr>
            </w:pPr>
          </w:p>
        </w:tc>
        <w:tc>
          <w:tcPr>
            <w:tcW w:w="1621" w:type="dxa"/>
            <w:vAlign w:val="center"/>
          </w:tcPr>
          <w:p w:rsidR="00A332B8" w:rsidRDefault="00A332B8" w:rsidP="002A4B97">
            <w:pPr>
              <w:spacing w:line="320" w:lineRule="exact"/>
              <w:jc w:val="center"/>
              <w:rPr>
                <w:rFonts w:ascii="宋体" w:hAnsi="宋体"/>
                <w:sz w:val="24"/>
              </w:rPr>
            </w:pPr>
          </w:p>
        </w:tc>
        <w:tc>
          <w:tcPr>
            <w:tcW w:w="1574" w:type="dxa"/>
            <w:vAlign w:val="center"/>
          </w:tcPr>
          <w:p w:rsidR="00A332B8" w:rsidRDefault="00A332B8" w:rsidP="002A4B97">
            <w:pPr>
              <w:spacing w:line="320" w:lineRule="exact"/>
              <w:jc w:val="center"/>
              <w:rPr>
                <w:rFonts w:ascii="宋体" w:hAnsi="宋体"/>
                <w:sz w:val="24"/>
              </w:rPr>
            </w:pPr>
          </w:p>
        </w:tc>
      </w:tr>
      <w:tr w:rsidR="00A332B8" w:rsidTr="002A4B97">
        <w:trPr>
          <w:trHeight w:val="480"/>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510" w:type="dxa"/>
            <w:vMerge/>
            <w:vAlign w:val="center"/>
          </w:tcPr>
          <w:p w:rsidR="00A332B8" w:rsidRDefault="00A332B8" w:rsidP="002A4B97">
            <w:pPr>
              <w:spacing w:line="320" w:lineRule="exact"/>
              <w:jc w:val="center"/>
              <w:rPr>
                <w:rFonts w:ascii="宋体" w:hAnsi="宋体"/>
                <w:sz w:val="24"/>
              </w:rPr>
            </w:pPr>
          </w:p>
        </w:tc>
        <w:tc>
          <w:tcPr>
            <w:tcW w:w="2533" w:type="dxa"/>
            <w:vAlign w:val="center"/>
          </w:tcPr>
          <w:p w:rsidR="00A332B8" w:rsidRDefault="00A332B8" w:rsidP="002A4B97">
            <w:pPr>
              <w:spacing w:line="320" w:lineRule="exact"/>
              <w:jc w:val="center"/>
              <w:rPr>
                <w:rFonts w:ascii="宋体" w:hAnsi="宋体"/>
                <w:sz w:val="24"/>
              </w:rPr>
            </w:pPr>
            <w:r>
              <w:rPr>
                <w:rFonts w:ascii="宋体" w:hAnsi="宋体" w:hint="eastAsia"/>
                <w:sz w:val="24"/>
              </w:rPr>
              <w:t>联系人</w:t>
            </w:r>
          </w:p>
        </w:tc>
        <w:tc>
          <w:tcPr>
            <w:tcW w:w="1817" w:type="dxa"/>
            <w:gridSpan w:val="2"/>
            <w:vAlign w:val="center"/>
          </w:tcPr>
          <w:p w:rsidR="00A332B8" w:rsidRDefault="00A332B8" w:rsidP="002A4B97">
            <w:pPr>
              <w:spacing w:line="320" w:lineRule="exact"/>
              <w:jc w:val="center"/>
              <w:rPr>
                <w:rFonts w:ascii="宋体" w:hAnsi="宋体"/>
                <w:sz w:val="24"/>
              </w:rPr>
            </w:pPr>
          </w:p>
        </w:tc>
        <w:tc>
          <w:tcPr>
            <w:tcW w:w="1621" w:type="dxa"/>
            <w:vAlign w:val="center"/>
          </w:tcPr>
          <w:p w:rsidR="00A332B8" w:rsidRDefault="00A332B8" w:rsidP="002A4B97">
            <w:pPr>
              <w:spacing w:line="320" w:lineRule="exact"/>
              <w:jc w:val="center"/>
              <w:rPr>
                <w:rFonts w:ascii="宋体" w:hAnsi="宋体"/>
                <w:sz w:val="24"/>
              </w:rPr>
            </w:pPr>
          </w:p>
        </w:tc>
        <w:tc>
          <w:tcPr>
            <w:tcW w:w="1574" w:type="dxa"/>
            <w:vAlign w:val="center"/>
          </w:tcPr>
          <w:p w:rsidR="00A332B8" w:rsidRDefault="00A332B8" w:rsidP="002A4B97">
            <w:pPr>
              <w:spacing w:line="320" w:lineRule="exact"/>
              <w:jc w:val="center"/>
              <w:rPr>
                <w:rFonts w:ascii="宋体" w:hAnsi="宋体"/>
                <w:sz w:val="24"/>
              </w:rPr>
            </w:pPr>
          </w:p>
        </w:tc>
      </w:tr>
      <w:tr w:rsidR="00A332B8" w:rsidTr="002A4B97">
        <w:trPr>
          <w:trHeight w:val="480"/>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510" w:type="dxa"/>
            <w:vMerge w:val="restart"/>
            <w:vAlign w:val="center"/>
          </w:tcPr>
          <w:p w:rsidR="00A332B8" w:rsidRDefault="00A332B8" w:rsidP="002A4B97">
            <w:pPr>
              <w:spacing w:line="320" w:lineRule="exact"/>
              <w:jc w:val="center"/>
              <w:rPr>
                <w:sz w:val="24"/>
              </w:rPr>
            </w:pPr>
            <w:r>
              <w:rPr>
                <w:rFonts w:hint="eastAsia"/>
                <w:sz w:val="24"/>
              </w:rPr>
              <w:t>专业人员</w:t>
            </w:r>
            <w:r>
              <w:rPr>
                <w:rFonts w:hint="eastAsia"/>
                <w:sz w:val="24"/>
              </w:rPr>
              <w:t xml:space="preserve">    </w:t>
            </w:r>
          </w:p>
        </w:tc>
        <w:tc>
          <w:tcPr>
            <w:tcW w:w="4350" w:type="dxa"/>
            <w:gridSpan w:val="3"/>
            <w:vAlign w:val="center"/>
          </w:tcPr>
          <w:p w:rsidR="00A332B8" w:rsidRDefault="00A332B8" w:rsidP="002A4B97">
            <w:pPr>
              <w:spacing w:line="320" w:lineRule="exact"/>
              <w:rPr>
                <w:sz w:val="24"/>
              </w:rPr>
            </w:pPr>
            <w:r>
              <w:rPr>
                <w:rFonts w:hint="eastAsia"/>
                <w:sz w:val="24"/>
              </w:rPr>
              <w:t>工业设计从业人数</w:t>
            </w:r>
          </w:p>
        </w:tc>
        <w:tc>
          <w:tcPr>
            <w:tcW w:w="3195" w:type="dxa"/>
            <w:gridSpan w:val="2"/>
            <w:vAlign w:val="center"/>
          </w:tcPr>
          <w:p w:rsidR="00A332B8" w:rsidRDefault="00A332B8" w:rsidP="002A4B97">
            <w:pPr>
              <w:spacing w:line="320" w:lineRule="exact"/>
              <w:rPr>
                <w:sz w:val="24"/>
              </w:rPr>
            </w:pPr>
          </w:p>
        </w:tc>
      </w:tr>
      <w:tr w:rsidR="00A332B8" w:rsidTr="002A4B97">
        <w:trPr>
          <w:trHeight w:val="940"/>
        </w:trPr>
        <w:tc>
          <w:tcPr>
            <w:tcW w:w="469" w:type="dxa"/>
            <w:vMerge/>
            <w:vAlign w:val="center"/>
          </w:tcPr>
          <w:p w:rsidR="00A332B8" w:rsidRDefault="00A332B8" w:rsidP="002A4B97">
            <w:pPr>
              <w:spacing w:line="320" w:lineRule="exact"/>
              <w:jc w:val="center"/>
              <w:rPr>
                <w:rFonts w:ascii="黑体" w:eastAsia="黑体" w:hAnsi="黑体"/>
                <w:b/>
                <w:sz w:val="24"/>
              </w:rPr>
            </w:pPr>
          </w:p>
        </w:tc>
        <w:tc>
          <w:tcPr>
            <w:tcW w:w="510" w:type="dxa"/>
            <w:vMerge/>
            <w:vAlign w:val="center"/>
          </w:tcPr>
          <w:p w:rsidR="00A332B8" w:rsidRDefault="00A332B8" w:rsidP="002A4B97">
            <w:pPr>
              <w:spacing w:line="320" w:lineRule="exact"/>
              <w:rPr>
                <w:sz w:val="24"/>
              </w:rPr>
            </w:pPr>
          </w:p>
        </w:tc>
        <w:tc>
          <w:tcPr>
            <w:tcW w:w="4350" w:type="dxa"/>
            <w:gridSpan w:val="3"/>
            <w:vAlign w:val="center"/>
          </w:tcPr>
          <w:p w:rsidR="00A332B8" w:rsidRDefault="00A332B8" w:rsidP="002A4B97">
            <w:pPr>
              <w:spacing w:line="320" w:lineRule="exact"/>
              <w:rPr>
                <w:sz w:val="24"/>
              </w:rPr>
            </w:pPr>
            <w:r>
              <w:rPr>
                <w:sz w:val="24"/>
              </w:rPr>
              <w:t>其中：本科及以上学历人员数（含工业设计师及以上职业资格人员、中高级专业技术职务的人员）和占比</w:t>
            </w:r>
          </w:p>
        </w:tc>
        <w:tc>
          <w:tcPr>
            <w:tcW w:w="3195" w:type="dxa"/>
            <w:gridSpan w:val="2"/>
            <w:vAlign w:val="center"/>
          </w:tcPr>
          <w:p w:rsidR="00A332B8" w:rsidRDefault="00A332B8" w:rsidP="002A4B97">
            <w:pPr>
              <w:spacing w:line="320" w:lineRule="exact"/>
              <w:ind w:leftChars="91" w:left="191"/>
              <w:rPr>
                <w:sz w:val="24"/>
              </w:rPr>
            </w:pPr>
            <w:r>
              <w:rPr>
                <w:rFonts w:hint="eastAsia"/>
                <w:sz w:val="24"/>
              </w:rPr>
              <w:t xml:space="preserve">    </w:t>
            </w:r>
          </w:p>
        </w:tc>
      </w:tr>
      <w:tr w:rsidR="00A332B8" w:rsidTr="002A4B97">
        <w:trPr>
          <w:trHeight w:val="510"/>
        </w:trPr>
        <w:tc>
          <w:tcPr>
            <w:tcW w:w="3528" w:type="dxa"/>
            <w:gridSpan w:val="4"/>
            <w:vAlign w:val="center"/>
          </w:tcPr>
          <w:p w:rsidR="00A332B8" w:rsidRDefault="00A332B8" w:rsidP="002A4B97">
            <w:pPr>
              <w:spacing w:line="320" w:lineRule="exact"/>
              <w:jc w:val="center"/>
              <w:rPr>
                <w:rFonts w:ascii="黑体" w:eastAsia="黑体" w:hAnsi="黑体"/>
                <w:b/>
                <w:sz w:val="24"/>
              </w:rPr>
            </w:pPr>
            <w:r>
              <w:rPr>
                <w:rFonts w:ascii="黑体" w:eastAsia="黑体" w:hAnsi="黑体" w:hint="eastAsia"/>
                <w:b/>
                <w:sz w:val="24"/>
              </w:rPr>
              <w:t>复核期主要指标</w:t>
            </w:r>
          </w:p>
        </w:tc>
        <w:tc>
          <w:tcPr>
            <w:tcW w:w="1801" w:type="dxa"/>
            <w:vAlign w:val="center"/>
          </w:tcPr>
          <w:p w:rsidR="00A332B8" w:rsidRDefault="00A332B8" w:rsidP="002A4B97">
            <w:pPr>
              <w:spacing w:line="320" w:lineRule="exact"/>
              <w:jc w:val="center"/>
              <w:rPr>
                <w:rFonts w:ascii="黑体" w:eastAsia="黑体" w:hAnsi="黑体"/>
                <w:b/>
                <w:sz w:val="24"/>
              </w:rPr>
            </w:pPr>
            <w:r>
              <w:rPr>
                <w:rFonts w:ascii="黑体" w:eastAsia="黑体" w:hAnsi="黑体" w:hint="eastAsia"/>
                <w:b/>
                <w:sz w:val="24"/>
              </w:rPr>
              <w:t>2015年</w:t>
            </w:r>
          </w:p>
        </w:tc>
        <w:tc>
          <w:tcPr>
            <w:tcW w:w="1621" w:type="dxa"/>
            <w:vAlign w:val="center"/>
          </w:tcPr>
          <w:p w:rsidR="00A332B8" w:rsidRDefault="00A332B8" w:rsidP="002A4B97">
            <w:pPr>
              <w:spacing w:line="320" w:lineRule="exact"/>
              <w:jc w:val="center"/>
              <w:rPr>
                <w:rFonts w:ascii="黑体" w:eastAsia="黑体" w:hAnsi="黑体"/>
                <w:b/>
                <w:sz w:val="24"/>
              </w:rPr>
            </w:pPr>
            <w:r>
              <w:rPr>
                <w:rFonts w:ascii="黑体" w:eastAsia="黑体" w:hAnsi="黑体" w:hint="eastAsia"/>
                <w:b/>
                <w:sz w:val="24"/>
              </w:rPr>
              <w:t>2016年</w:t>
            </w:r>
          </w:p>
        </w:tc>
        <w:tc>
          <w:tcPr>
            <w:tcW w:w="1574" w:type="dxa"/>
            <w:vAlign w:val="center"/>
          </w:tcPr>
          <w:p w:rsidR="00A332B8" w:rsidRDefault="00A332B8" w:rsidP="002A4B97">
            <w:pPr>
              <w:spacing w:line="320" w:lineRule="exact"/>
              <w:jc w:val="center"/>
              <w:rPr>
                <w:rFonts w:ascii="黑体" w:eastAsia="黑体" w:hAnsi="黑体"/>
                <w:b/>
                <w:sz w:val="24"/>
              </w:rPr>
            </w:pPr>
            <w:r>
              <w:rPr>
                <w:rFonts w:ascii="黑体" w:eastAsia="黑体" w:hAnsi="黑体" w:hint="eastAsia"/>
                <w:b/>
                <w:sz w:val="24"/>
              </w:rPr>
              <w:t>两年总额</w:t>
            </w:r>
          </w:p>
        </w:tc>
      </w:tr>
      <w:tr w:rsidR="00A332B8" w:rsidTr="002A4B97">
        <w:trPr>
          <w:trHeight w:val="510"/>
        </w:trPr>
        <w:tc>
          <w:tcPr>
            <w:tcW w:w="469" w:type="dxa"/>
            <w:vMerge w:val="restart"/>
            <w:vAlign w:val="center"/>
          </w:tcPr>
          <w:p w:rsidR="00A332B8" w:rsidRDefault="00A332B8" w:rsidP="002A4B97">
            <w:pPr>
              <w:spacing w:line="320" w:lineRule="exact"/>
              <w:rPr>
                <w:sz w:val="24"/>
              </w:rPr>
            </w:pPr>
            <w:r>
              <w:rPr>
                <w:rFonts w:ascii="黑体" w:eastAsia="黑体" w:hAnsi="黑体" w:hint="eastAsia"/>
                <w:b/>
                <w:sz w:val="24"/>
              </w:rPr>
              <w:t>经济指标</w:t>
            </w:r>
          </w:p>
        </w:tc>
        <w:tc>
          <w:tcPr>
            <w:tcW w:w="3059" w:type="dxa"/>
            <w:gridSpan w:val="3"/>
            <w:vAlign w:val="center"/>
          </w:tcPr>
          <w:p w:rsidR="00A332B8" w:rsidRDefault="00A332B8" w:rsidP="002A4B97">
            <w:pPr>
              <w:spacing w:line="320" w:lineRule="exact"/>
              <w:jc w:val="left"/>
              <w:rPr>
                <w:sz w:val="24"/>
              </w:rPr>
            </w:pPr>
            <w:r>
              <w:rPr>
                <w:rFonts w:hint="eastAsia"/>
                <w:sz w:val="24"/>
              </w:rPr>
              <w:t>公司营业收入</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rPr>
                <w:sz w:val="24"/>
              </w:rPr>
            </w:pPr>
          </w:p>
        </w:tc>
        <w:tc>
          <w:tcPr>
            <w:tcW w:w="1574" w:type="dxa"/>
            <w:vAlign w:val="center"/>
          </w:tcPr>
          <w:p w:rsidR="00A332B8" w:rsidRDefault="00A332B8" w:rsidP="002A4B97">
            <w:pPr>
              <w:spacing w:line="320" w:lineRule="exact"/>
              <w:rPr>
                <w:sz w:val="24"/>
              </w:rPr>
            </w:pPr>
          </w:p>
        </w:tc>
      </w:tr>
      <w:tr w:rsidR="00A332B8" w:rsidTr="002A4B97">
        <w:trPr>
          <w:trHeight w:val="565"/>
        </w:trPr>
        <w:tc>
          <w:tcPr>
            <w:tcW w:w="469" w:type="dxa"/>
            <w:vMerge/>
            <w:vAlign w:val="center"/>
          </w:tcPr>
          <w:p w:rsidR="00A332B8" w:rsidRDefault="00A332B8" w:rsidP="002A4B97">
            <w:pPr>
              <w:spacing w:line="320" w:lineRule="exact"/>
              <w:rPr>
                <w:sz w:val="24"/>
              </w:rPr>
            </w:pPr>
          </w:p>
        </w:tc>
        <w:tc>
          <w:tcPr>
            <w:tcW w:w="3059" w:type="dxa"/>
            <w:gridSpan w:val="3"/>
            <w:vAlign w:val="center"/>
          </w:tcPr>
          <w:p w:rsidR="00A332B8" w:rsidRDefault="00A332B8" w:rsidP="00E70E8C">
            <w:pPr>
              <w:spacing w:line="280" w:lineRule="exact"/>
              <w:ind w:firstLineChars="100" w:firstLine="240"/>
              <w:jc w:val="left"/>
              <w:rPr>
                <w:sz w:val="24"/>
              </w:rPr>
            </w:pPr>
            <w:r>
              <w:rPr>
                <w:rFonts w:hint="eastAsia"/>
                <w:sz w:val="24"/>
              </w:rPr>
              <w:t>其中：工业设计服务收入</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rPr>
                <w:sz w:val="24"/>
              </w:rPr>
            </w:pPr>
          </w:p>
        </w:tc>
        <w:tc>
          <w:tcPr>
            <w:tcW w:w="1574" w:type="dxa"/>
            <w:vAlign w:val="center"/>
          </w:tcPr>
          <w:p w:rsidR="00A332B8" w:rsidRDefault="00A332B8" w:rsidP="002A4B97">
            <w:pPr>
              <w:spacing w:line="320" w:lineRule="exact"/>
              <w:rPr>
                <w:sz w:val="24"/>
              </w:rPr>
            </w:pPr>
          </w:p>
        </w:tc>
      </w:tr>
      <w:tr w:rsidR="00A332B8" w:rsidTr="002A4B97">
        <w:trPr>
          <w:trHeight w:val="510"/>
        </w:trPr>
        <w:tc>
          <w:tcPr>
            <w:tcW w:w="469" w:type="dxa"/>
            <w:vMerge/>
            <w:vAlign w:val="center"/>
          </w:tcPr>
          <w:p w:rsidR="00A332B8" w:rsidRDefault="00A332B8" w:rsidP="002A4B97">
            <w:pPr>
              <w:spacing w:line="320" w:lineRule="exact"/>
              <w:rPr>
                <w:sz w:val="24"/>
              </w:rPr>
            </w:pPr>
          </w:p>
        </w:tc>
        <w:tc>
          <w:tcPr>
            <w:tcW w:w="3059" w:type="dxa"/>
            <w:gridSpan w:val="3"/>
            <w:vAlign w:val="center"/>
          </w:tcPr>
          <w:p w:rsidR="00A332B8" w:rsidRDefault="00A332B8" w:rsidP="002A4B97">
            <w:pPr>
              <w:spacing w:line="320" w:lineRule="exact"/>
              <w:jc w:val="left"/>
              <w:rPr>
                <w:sz w:val="24"/>
              </w:rPr>
            </w:pPr>
            <w:r>
              <w:rPr>
                <w:rFonts w:hint="eastAsia"/>
                <w:sz w:val="24"/>
              </w:rPr>
              <w:t>利税总额</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rPr>
                <w:sz w:val="24"/>
              </w:rPr>
            </w:pPr>
          </w:p>
        </w:tc>
        <w:tc>
          <w:tcPr>
            <w:tcW w:w="1574" w:type="dxa"/>
            <w:vAlign w:val="center"/>
          </w:tcPr>
          <w:p w:rsidR="00A332B8" w:rsidRDefault="00A332B8" w:rsidP="002A4B97">
            <w:pPr>
              <w:spacing w:line="320" w:lineRule="exact"/>
              <w:rPr>
                <w:sz w:val="24"/>
              </w:rPr>
            </w:pPr>
          </w:p>
        </w:tc>
      </w:tr>
      <w:tr w:rsidR="00A332B8" w:rsidTr="002A4B97">
        <w:trPr>
          <w:trHeight w:val="510"/>
        </w:trPr>
        <w:tc>
          <w:tcPr>
            <w:tcW w:w="469" w:type="dxa"/>
            <w:vMerge/>
            <w:vAlign w:val="center"/>
          </w:tcPr>
          <w:p w:rsidR="00A332B8" w:rsidRDefault="00A332B8" w:rsidP="002A4B97">
            <w:pPr>
              <w:spacing w:line="320" w:lineRule="exact"/>
              <w:rPr>
                <w:sz w:val="24"/>
              </w:rPr>
            </w:pPr>
          </w:p>
        </w:tc>
        <w:tc>
          <w:tcPr>
            <w:tcW w:w="3059" w:type="dxa"/>
            <w:gridSpan w:val="3"/>
            <w:vAlign w:val="center"/>
          </w:tcPr>
          <w:p w:rsidR="00A332B8" w:rsidRDefault="00A332B8" w:rsidP="002A4B97">
            <w:pPr>
              <w:spacing w:line="320" w:lineRule="exact"/>
              <w:jc w:val="left"/>
              <w:rPr>
                <w:sz w:val="24"/>
              </w:rPr>
            </w:pPr>
            <w:r>
              <w:rPr>
                <w:rFonts w:hint="eastAsia"/>
                <w:sz w:val="24"/>
              </w:rPr>
              <w:t>利润总额</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rPr>
                <w:sz w:val="24"/>
              </w:rPr>
            </w:pPr>
          </w:p>
        </w:tc>
        <w:tc>
          <w:tcPr>
            <w:tcW w:w="1574" w:type="dxa"/>
            <w:vAlign w:val="center"/>
          </w:tcPr>
          <w:p w:rsidR="00A332B8" w:rsidRDefault="00A332B8" w:rsidP="002A4B97">
            <w:pPr>
              <w:spacing w:line="320" w:lineRule="exact"/>
              <w:rPr>
                <w:sz w:val="24"/>
              </w:rPr>
            </w:pPr>
          </w:p>
        </w:tc>
      </w:tr>
      <w:tr w:rsidR="00A332B8" w:rsidTr="002A4B97">
        <w:trPr>
          <w:trHeight w:val="510"/>
        </w:trPr>
        <w:tc>
          <w:tcPr>
            <w:tcW w:w="469" w:type="dxa"/>
            <w:vMerge w:val="restart"/>
            <w:vAlign w:val="center"/>
          </w:tcPr>
          <w:p w:rsidR="00A332B8" w:rsidRDefault="00A332B8" w:rsidP="002A4B97">
            <w:pPr>
              <w:spacing w:line="320" w:lineRule="exact"/>
              <w:jc w:val="center"/>
              <w:rPr>
                <w:rFonts w:ascii="黑体" w:eastAsia="黑体" w:hAnsi="黑体"/>
                <w:b/>
                <w:sz w:val="24"/>
              </w:rPr>
            </w:pPr>
            <w:r>
              <w:rPr>
                <w:rFonts w:ascii="黑体" w:eastAsia="黑体" w:hAnsi="黑体" w:hint="eastAsia"/>
                <w:b/>
                <w:sz w:val="24"/>
              </w:rPr>
              <w:t>工业设计成果</w:t>
            </w:r>
          </w:p>
        </w:tc>
        <w:tc>
          <w:tcPr>
            <w:tcW w:w="3059" w:type="dxa"/>
            <w:gridSpan w:val="3"/>
            <w:vAlign w:val="center"/>
          </w:tcPr>
          <w:p w:rsidR="00A332B8" w:rsidRDefault="00A332B8" w:rsidP="002A4B97">
            <w:pPr>
              <w:spacing w:line="320" w:lineRule="exact"/>
              <w:jc w:val="left"/>
              <w:rPr>
                <w:sz w:val="24"/>
              </w:rPr>
            </w:pPr>
            <w:r>
              <w:rPr>
                <w:rFonts w:hint="eastAsia"/>
                <w:sz w:val="24"/>
              </w:rPr>
              <w:t>工业设计项目完成数</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rPr>
                <w:sz w:val="24"/>
              </w:rPr>
            </w:pPr>
          </w:p>
        </w:tc>
        <w:tc>
          <w:tcPr>
            <w:tcW w:w="1574" w:type="dxa"/>
            <w:vAlign w:val="center"/>
          </w:tcPr>
          <w:p w:rsidR="00A332B8" w:rsidRDefault="00A332B8" w:rsidP="002A4B97">
            <w:pPr>
              <w:spacing w:line="320" w:lineRule="exact"/>
              <w:rPr>
                <w:sz w:val="24"/>
              </w:rPr>
            </w:pPr>
          </w:p>
        </w:tc>
      </w:tr>
      <w:tr w:rsidR="00A332B8" w:rsidTr="002A4B97">
        <w:trPr>
          <w:trHeight w:val="621"/>
        </w:trPr>
        <w:tc>
          <w:tcPr>
            <w:tcW w:w="469" w:type="dxa"/>
            <w:vMerge/>
            <w:vAlign w:val="center"/>
          </w:tcPr>
          <w:p w:rsidR="00A332B8" w:rsidRDefault="00A332B8" w:rsidP="002A4B97">
            <w:pPr>
              <w:spacing w:line="320" w:lineRule="exact"/>
              <w:rPr>
                <w:sz w:val="24"/>
              </w:rPr>
            </w:pPr>
          </w:p>
        </w:tc>
        <w:tc>
          <w:tcPr>
            <w:tcW w:w="3059" w:type="dxa"/>
            <w:gridSpan w:val="3"/>
            <w:vAlign w:val="center"/>
          </w:tcPr>
          <w:p w:rsidR="00A332B8" w:rsidRDefault="00A332B8" w:rsidP="002A4B97">
            <w:pPr>
              <w:spacing w:line="320" w:lineRule="exact"/>
              <w:jc w:val="left"/>
              <w:rPr>
                <w:sz w:val="24"/>
              </w:rPr>
            </w:pPr>
            <w:r>
              <w:rPr>
                <w:rFonts w:hint="eastAsia"/>
                <w:sz w:val="24"/>
              </w:rPr>
              <w:t>承担服务外包项目数</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rPr>
                <w:sz w:val="24"/>
              </w:rPr>
            </w:pPr>
          </w:p>
        </w:tc>
        <w:tc>
          <w:tcPr>
            <w:tcW w:w="1574" w:type="dxa"/>
            <w:vAlign w:val="center"/>
          </w:tcPr>
          <w:p w:rsidR="00A332B8" w:rsidRDefault="00A332B8" w:rsidP="002A4B97">
            <w:pPr>
              <w:spacing w:line="320" w:lineRule="exact"/>
              <w:rPr>
                <w:sz w:val="24"/>
              </w:rPr>
            </w:pPr>
          </w:p>
        </w:tc>
      </w:tr>
      <w:tr w:rsidR="00A332B8" w:rsidTr="002A4B97">
        <w:trPr>
          <w:trHeight w:val="615"/>
        </w:trPr>
        <w:tc>
          <w:tcPr>
            <w:tcW w:w="469" w:type="dxa"/>
            <w:vMerge/>
            <w:vAlign w:val="center"/>
          </w:tcPr>
          <w:p w:rsidR="00A332B8" w:rsidRDefault="00A332B8" w:rsidP="002A4B97">
            <w:pPr>
              <w:spacing w:line="320" w:lineRule="exact"/>
              <w:rPr>
                <w:sz w:val="24"/>
              </w:rPr>
            </w:pPr>
          </w:p>
        </w:tc>
        <w:tc>
          <w:tcPr>
            <w:tcW w:w="3059" w:type="dxa"/>
            <w:gridSpan w:val="3"/>
            <w:vAlign w:val="center"/>
          </w:tcPr>
          <w:p w:rsidR="00A332B8" w:rsidRDefault="00A332B8" w:rsidP="002A4B97">
            <w:pPr>
              <w:spacing w:line="320" w:lineRule="exact"/>
              <w:ind w:firstLineChars="100" w:firstLine="240"/>
              <w:jc w:val="left"/>
              <w:rPr>
                <w:sz w:val="24"/>
              </w:rPr>
            </w:pPr>
            <w:r>
              <w:rPr>
                <w:rFonts w:hint="eastAsia"/>
                <w:sz w:val="24"/>
              </w:rPr>
              <w:t>其中</w:t>
            </w:r>
            <w:r>
              <w:rPr>
                <w:rFonts w:hint="eastAsia"/>
                <w:sz w:val="24"/>
              </w:rPr>
              <w:t>:</w:t>
            </w:r>
            <w:r>
              <w:rPr>
                <w:rFonts w:hint="eastAsia"/>
                <w:sz w:val="24"/>
              </w:rPr>
              <w:t>承担国外项目数</w:t>
            </w:r>
          </w:p>
        </w:tc>
        <w:tc>
          <w:tcPr>
            <w:tcW w:w="1801" w:type="dxa"/>
            <w:vAlign w:val="center"/>
          </w:tcPr>
          <w:p w:rsidR="00A332B8" w:rsidRDefault="00A332B8" w:rsidP="002A4B97">
            <w:pPr>
              <w:spacing w:line="320" w:lineRule="exact"/>
              <w:rPr>
                <w:sz w:val="24"/>
              </w:rPr>
            </w:pPr>
          </w:p>
        </w:tc>
        <w:tc>
          <w:tcPr>
            <w:tcW w:w="1621" w:type="dxa"/>
            <w:vAlign w:val="center"/>
          </w:tcPr>
          <w:p w:rsidR="00A332B8" w:rsidRDefault="00A332B8" w:rsidP="002A4B97">
            <w:pPr>
              <w:spacing w:line="320" w:lineRule="exact"/>
              <w:rPr>
                <w:sz w:val="24"/>
              </w:rPr>
            </w:pPr>
          </w:p>
        </w:tc>
        <w:tc>
          <w:tcPr>
            <w:tcW w:w="1574" w:type="dxa"/>
            <w:vAlign w:val="center"/>
          </w:tcPr>
          <w:p w:rsidR="00A332B8" w:rsidRDefault="00A332B8" w:rsidP="002A4B97">
            <w:pPr>
              <w:spacing w:line="320" w:lineRule="exact"/>
              <w:rPr>
                <w:sz w:val="24"/>
              </w:rPr>
            </w:pPr>
          </w:p>
        </w:tc>
      </w:tr>
      <w:tr w:rsidR="00A332B8" w:rsidTr="002A4B97">
        <w:trPr>
          <w:trHeight w:val="510"/>
        </w:trPr>
        <w:tc>
          <w:tcPr>
            <w:tcW w:w="469" w:type="dxa"/>
            <w:vMerge/>
            <w:vAlign w:val="center"/>
          </w:tcPr>
          <w:p w:rsidR="00A332B8" w:rsidRDefault="00A332B8" w:rsidP="002A4B97">
            <w:pPr>
              <w:spacing w:line="320" w:lineRule="exact"/>
              <w:rPr>
                <w:rFonts w:ascii="黑体" w:eastAsia="黑体" w:hAnsi="黑体"/>
                <w:b/>
                <w:sz w:val="32"/>
              </w:rPr>
            </w:pPr>
          </w:p>
        </w:tc>
        <w:tc>
          <w:tcPr>
            <w:tcW w:w="3059" w:type="dxa"/>
            <w:gridSpan w:val="3"/>
            <w:vAlign w:val="center"/>
          </w:tcPr>
          <w:p w:rsidR="00A332B8" w:rsidRDefault="00A332B8" w:rsidP="002A4B97">
            <w:pPr>
              <w:jc w:val="left"/>
              <w:rPr>
                <w:rFonts w:ascii="宋体" w:hAnsi="宋体"/>
                <w:sz w:val="24"/>
              </w:rPr>
            </w:pPr>
            <w:r>
              <w:rPr>
                <w:rFonts w:ascii="宋体" w:hAnsi="宋体" w:hint="eastAsia"/>
                <w:sz w:val="24"/>
              </w:rPr>
              <w:t>专利授权数</w:t>
            </w:r>
          </w:p>
        </w:tc>
        <w:tc>
          <w:tcPr>
            <w:tcW w:w="1801" w:type="dxa"/>
            <w:vAlign w:val="center"/>
          </w:tcPr>
          <w:p w:rsidR="00A332B8" w:rsidRDefault="00A332B8" w:rsidP="002A4B97">
            <w:pPr>
              <w:rPr>
                <w:rFonts w:ascii="宋体" w:hAnsi="宋体"/>
                <w:sz w:val="24"/>
              </w:rPr>
            </w:pPr>
          </w:p>
        </w:tc>
        <w:tc>
          <w:tcPr>
            <w:tcW w:w="1621" w:type="dxa"/>
            <w:vAlign w:val="center"/>
          </w:tcPr>
          <w:p w:rsidR="00A332B8" w:rsidRDefault="00A332B8" w:rsidP="002A4B97">
            <w:pPr>
              <w:rPr>
                <w:rFonts w:ascii="宋体" w:hAnsi="宋体"/>
                <w:sz w:val="24"/>
              </w:rPr>
            </w:pPr>
          </w:p>
        </w:tc>
        <w:tc>
          <w:tcPr>
            <w:tcW w:w="1574" w:type="dxa"/>
            <w:vAlign w:val="center"/>
          </w:tcPr>
          <w:p w:rsidR="00A332B8" w:rsidRDefault="00A332B8" w:rsidP="002A4B97">
            <w:pPr>
              <w:rPr>
                <w:rFonts w:ascii="宋体" w:hAnsi="宋体"/>
                <w:sz w:val="24"/>
              </w:rPr>
            </w:pPr>
          </w:p>
        </w:tc>
      </w:tr>
      <w:tr w:rsidR="00A332B8" w:rsidTr="002A4B97">
        <w:trPr>
          <w:trHeight w:val="450"/>
        </w:trPr>
        <w:tc>
          <w:tcPr>
            <w:tcW w:w="469" w:type="dxa"/>
            <w:vMerge/>
            <w:vAlign w:val="center"/>
          </w:tcPr>
          <w:p w:rsidR="00A332B8" w:rsidRDefault="00A332B8" w:rsidP="002A4B97">
            <w:pPr>
              <w:spacing w:line="320" w:lineRule="exact"/>
              <w:rPr>
                <w:rFonts w:ascii="黑体" w:eastAsia="黑体" w:hAnsi="黑体"/>
                <w:b/>
                <w:sz w:val="32"/>
              </w:rPr>
            </w:pPr>
          </w:p>
        </w:tc>
        <w:tc>
          <w:tcPr>
            <w:tcW w:w="3059" w:type="dxa"/>
            <w:gridSpan w:val="3"/>
            <w:vAlign w:val="center"/>
          </w:tcPr>
          <w:p w:rsidR="00A332B8" w:rsidRDefault="00A332B8" w:rsidP="002A4B97">
            <w:pPr>
              <w:jc w:val="left"/>
              <w:rPr>
                <w:rFonts w:ascii="宋体" w:hAnsi="宋体"/>
                <w:sz w:val="24"/>
              </w:rPr>
            </w:pPr>
            <w:r>
              <w:rPr>
                <w:rFonts w:hint="eastAsia"/>
                <w:sz w:val="24"/>
              </w:rPr>
              <w:t xml:space="preserve">  </w:t>
            </w:r>
            <w:r>
              <w:rPr>
                <w:rFonts w:hint="eastAsia"/>
                <w:sz w:val="24"/>
              </w:rPr>
              <w:t>其中</w:t>
            </w:r>
            <w:r>
              <w:rPr>
                <w:rFonts w:hint="eastAsia"/>
                <w:sz w:val="24"/>
              </w:rPr>
              <w:t>:</w:t>
            </w:r>
            <w:r>
              <w:rPr>
                <w:rFonts w:ascii="宋体" w:hAnsi="宋体" w:hint="eastAsia"/>
                <w:sz w:val="24"/>
              </w:rPr>
              <w:t>发明专利数</w:t>
            </w:r>
          </w:p>
        </w:tc>
        <w:tc>
          <w:tcPr>
            <w:tcW w:w="1801" w:type="dxa"/>
            <w:vAlign w:val="center"/>
          </w:tcPr>
          <w:p w:rsidR="00A332B8" w:rsidRDefault="00A332B8" w:rsidP="002A4B97">
            <w:pPr>
              <w:rPr>
                <w:rFonts w:ascii="宋体" w:hAnsi="宋体"/>
                <w:sz w:val="24"/>
              </w:rPr>
            </w:pPr>
          </w:p>
        </w:tc>
        <w:tc>
          <w:tcPr>
            <w:tcW w:w="1621" w:type="dxa"/>
            <w:vAlign w:val="center"/>
          </w:tcPr>
          <w:p w:rsidR="00A332B8" w:rsidRDefault="00A332B8" w:rsidP="002A4B97">
            <w:pPr>
              <w:rPr>
                <w:rFonts w:ascii="宋体" w:hAnsi="宋体"/>
                <w:sz w:val="24"/>
              </w:rPr>
            </w:pPr>
          </w:p>
        </w:tc>
        <w:tc>
          <w:tcPr>
            <w:tcW w:w="1574" w:type="dxa"/>
            <w:vAlign w:val="center"/>
          </w:tcPr>
          <w:p w:rsidR="00A332B8" w:rsidRDefault="00A332B8" w:rsidP="002A4B97">
            <w:pPr>
              <w:rPr>
                <w:rFonts w:ascii="宋体" w:hAnsi="宋体"/>
                <w:sz w:val="24"/>
              </w:rPr>
            </w:pPr>
          </w:p>
        </w:tc>
      </w:tr>
      <w:tr w:rsidR="00A332B8" w:rsidTr="002A4B97">
        <w:trPr>
          <w:trHeight w:val="510"/>
        </w:trPr>
        <w:tc>
          <w:tcPr>
            <w:tcW w:w="469" w:type="dxa"/>
            <w:vMerge/>
            <w:vAlign w:val="center"/>
          </w:tcPr>
          <w:p w:rsidR="00A332B8" w:rsidRDefault="00A332B8" w:rsidP="002A4B97">
            <w:pPr>
              <w:spacing w:line="320" w:lineRule="exact"/>
              <w:rPr>
                <w:rFonts w:ascii="黑体" w:eastAsia="黑体" w:hAnsi="黑体"/>
                <w:b/>
                <w:sz w:val="32"/>
              </w:rPr>
            </w:pPr>
          </w:p>
        </w:tc>
        <w:tc>
          <w:tcPr>
            <w:tcW w:w="3059" w:type="dxa"/>
            <w:gridSpan w:val="3"/>
            <w:tcBorders>
              <w:bottom w:val="single" w:sz="4" w:space="0" w:color="auto"/>
            </w:tcBorders>
            <w:vAlign w:val="center"/>
          </w:tcPr>
          <w:p w:rsidR="00A332B8" w:rsidRDefault="00A332B8" w:rsidP="002A4B97">
            <w:pPr>
              <w:spacing w:line="280" w:lineRule="exact"/>
              <w:jc w:val="left"/>
              <w:rPr>
                <w:rFonts w:ascii="宋体" w:hAnsi="宋体"/>
                <w:sz w:val="24"/>
              </w:rPr>
            </w:pPr>
            <w:r>
              <w:rPr>
                <w:rFonts w:ascii="宋体" w:hAnsi="宋体" w:hint="eastAsia"/>
                <w:sz w:val="24"/>
              </w:rPr>
              <w:t>版权授权数</w:t>
            </w:r>
          </w:p>
        </w:tc>
        <w:tc>
          <w:tcPr>
            <w:tcW w:w="1801" w:type="dxa"/>
            <w:vAlign w:val="center"/>
          </w:tcPr>
          <w:p w:rsidR="00A332B8" w:rsidRDefault="00A332B8" w:rsidP="002A4B97">
            <w:pPr>
              <w:rPr>
                <w:rFonts w:ascii="宋体" w:hAnsi="宋体"/>
                <w:sz w:val="24"/>
              </w:rPr>
            </w:pPr>
          </w:p>
        </w:tc>
        <w:tc>
          <w:tcPr>
            <w:tcW w:w="1621" w:type="dxa"/>
            <w:vAlign w:val="center"/>
          </w:tcPr>
          <w:p w:rsidR="00A332B8" w:rsidRDefault="00A332B8" w:rsidP="002A4B97">
            <w:pPr>
              <w:rPr>
                <w:rFonts w:ascii="宋体" w:hAnsi="宋体"/>
                <w:sz w:val="24"/>
              </w:rPr>
            </w:pPr>
          </w:p>
        </w:tc>
        <w:tc>
          <w:tcPr>
            <w:tcW w:w="1574" w:type="dxa"/>
            <w:vAlign w:val="center"/>
          </w:tcPr>
          <w:p w:rsidR="00A332B8" w:rsidRDefault="00A332B8" w:rsidP="002A4B97">
            <w:pPr>
              <w:rPr>
                <w:rFonts w:ascii="宋体" w:hAnsi="宋体"/>
                <w:sz w:val="24"/>
              </w:rPr>
            </w:pPr>
          </w:p>
        </w:tc>
      </w:tr>
    </w:tbl>
    <w:p w:rsidR="00A332B8" w:rsidRDefault="00A332B8" w:rsidP="00A332B8">
      <w:pPr>
        <w:jc w:val="center"/>
        <w:rPr>
          <w:rFonts w:ascii="黑体" w:eastAsia="黑体" w:hAnsi="黑体"/>
          <w:b/>
          <w:sz w:val="32"/>
        </w:rPr>
      </w:pPr>
    </w:p>
    <w:p w:rsidR="00A332B8" w:rsidRDefault="00A332B8" w:rsidP="00A332B8">
      <w:pPr>
        <w:jc w:val="center"/>
        <w:rPr>
          <w:rFonts w:ascii="黑体" w:eastAsia="黑体" w:hAnsi="黑体"/>
          <w:b/>
          <w:sz w:val="32"/>
        </w:rPr>
      </w:pPr>
      <w:r>
        <w:rPr>
          <w:rFonts w:ascii="黑体" w:eastAsia="黑体" w:hAnsi="黑体" w:hint="eastAsia"/>
          <w:b/>
          <w:sz w:val="32"/>
        </w:rPr>
        <w:lastRenderedPageBreak/>
        <w:t>工业设计企业复核表（二）</w:t>
      </w:r>
    </w:p>
    <w:p w:rsidR="00A332B8" w:rsidRDefault="00A332B8" w:rsidP="00A332B8">
      <w:pPr>
        <w:rPr>
          <w:rFonts w:ascii="楷体" w:eastAsia="楷体" w:hAnsi="楷体"/>
          <w:sz w:val="24"/>
        </w:rPr>
      </w:pPr>
      <w:r>
        <w:rPr>
          <w:rFonts w:ascii="楷体" w:eastAsia="楷体" w:hAnsi="楷体" w:hint="eastAsia"/>
          <w:sz w:val="24"/>
        </w:rPr>
        <w:t xml:space="preserve">                                                        </w:t>
      </w:r>
      <w:r w:rsidR="00AF5D33">
        <w:rPr>
          <w:rFonts w:ascii="楷体" w:eastAsia="楷体" w:hAnsi="楷体"/>
          <w:sz w:val="24"/>
        </w:rPr>
        <w:t xml:space="preserve">  </w:t>
      </w:r>
      <w:r>
        <w:rPr>
          <w:rFonts w:ascii="楷体" w:eastAsia="楷体" w:hAnsi="楷体" w:hint="eastAsia"/>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271"/>
        <w:gridCol w:w="1329"/>
        <w:gridCol w:w="107"/>
        <w:gridCol w:w="1183"/>
        <w:gridCol w:w="526"/>
        <w:gridCol w:w="839"/>
        <w:gridCol w:w="1052"/>
        <w:gridCol w:w="250"/>
        <w:gridCol w:w="1278"/>
      </w:tblGrid>
      <w:tr w:rsidR="00A332B8" w:rsidTr="002A4B97">
        <w:trPr>
          <w:trHeight w:val="612"/>
        </w:trPr>
        <w:tc>
          <w:tcPr>
            <w:tcW w:w="8540" w:type="dxa"/>
            <w:gridSpan w:val="10"/>
            <w:vAlign w:val="center"/>
          </w:tcPr>
          <w:p w:rsidR="00A332B8" w:rsidRDefault="00A332B8" w:rsidP="002A4B97">
            <w:pPr>
              <w:jc w:val="center"/>
              <w:rPr>
                <w:rFonts w:ascii="黑体" w:eastAsia="黑体" w:hAnsi="黑体"/>
                <w:b/>
                <w:sz w:val="24"/>
              </w:rPr>
            </w:pPr>
            <w:r>
              <w:rPr>
                <w:rFonts w:ascii="黑体" w:eastAsia="黑体" w:hAnsi="黑体" w:hint="eastAsia"/>
                <w:b/>
                <w:sz w:val="24"/>
              </w:rPr>
              <w:t>近两年设计成果获奖情况</w:t>
            </w:r>
          </w:p>
        </w:tc>
      </w:tr>
      <w:tr w:rsidR="00A332B8" w:rsidTr="002A4B97">
        <w:trPr>
          <w:trHeight w:val="612"/>
        </w:trPr>
        <w:tc>
          <w:tcPr>
            <w:tcW w:w="1707" w:type="dxa"/>
            <w:vAlign w:val="center"/>
          </w:tcPr>
          <w:p w:rsidR="00A332B8" w:rsidRDefault="00A332B8" w:rsidP="002A4B97">
            <w:pPr>
              <w:jc w:val="center"/>
              <w:rPr>
                <w:rFonts w:ascii="黑体" w:eastAsia="黑体" w:hAnsi="黑体"/>
                <w:sz w:val="24"/>
              </w:rPr>
            </w:pPr>
            <w:r>
              <w:rPr>
                <w:rFonts w:ascii="黑体" w:eastAsia="黑体" w:hAnsi="黑体" w:hint="eastAsia"/>
                <w:sz w:val="24"/>
              </w:rPr>
              <w:t>奖项名称</w:t>
            </w:r>
          </w:p>
        </w:tc>
        <w:tc>
          <w:tcPr>
            <w:tcW w:w="1707" w:type="dxa"/>
            <w:gridSpan w:val="3"/>
            <w:vAlign w:val="center"/>
          </w:tcPr>
          <w:p w:rsidR="00A332B8" w:rsidRDefault="00A332B8" w:rsidP="002A4B97">
            <w:pPr>
              <w:jc w:val="center"/>
              <w:rPr>
                <w:rFonts w:ascii="黑体" w:eastAsia="黑体" w:hAnsi="黑体"/>
                <w:sz w:val="24"/>
              </w:rPr>
            </w:pPr>
            <w:r>
              <w:rPr>
                <w:rFonts w:ascii="黑体" w:eastAsia="黑体" w:hAnsi="黑体" w:hint="eastAsia"/>
                <w:sz w:val="24"/>
              </w:rPr>
              <w:t>获奖作品</w:t>
            </w:r>
          </w:p>
        </w:tc>
        <w:tc>
          <w:tcPr>
            <w:tcW w:w="1709" w:type="dxa"/>
            <w:gridSpan w:val="2"/>
            <w:vAlign w:val="center"/>
          </w:tcPr>
          <w:p w:rsidR="00A332B8" w:rsidRDefault="00A332B8" w:rsidP="002A4B97">
            <w:pPr>
              <w:jc w:val="center"/>
              <w:rPr>
                <w:rFonts w:ascii="黑体" w:eastAsia="黑体" w:hAnsi="黑体"/>
                <w:sz w:val="24"/>
              </w:rPr>
            </w:pPr>
            <w:r>
              <w:rPr>
                <w:rFonts w:ascii="黑体" w:eastAsia="黑体" w:hAnsi="黑体" w:hint="eastAsia"/>
                <w:sz w:val="24"/>
              </w:rPr>
              <w:t>获奖时间</w:t>
            </w:r>
          </w:p>
        </w:tc>
        <w:tc>
          <w:tcPr>
            <w:tcW w:w="3417" w:type="dxa"/>
            <w:gridSpan w:val="4"/>
            <w:vAlign w:val="center"/>
          </w:tcPr>
          <w:p w:rsidR="00A332B8" w:rsidRDefault="00A332B8" w:rsidP="002A4B97">
            <w:pPr>
              <w:jc w:val="center"/>
              <w:rPr>
                <w:rFonts w:ascii="黑体" w:eastAsia="黑体" w:hAnsi="黑体"/>
                <w:sz w:val="24"/>
              </w:rPr>
            </w:pPr>
            <w:r>
              <w:rPr>
                <w:rFonts w:ascii="黑体" w:eastAsia="黑体" w:hAnsi="黑体" w:hint="eastAsia"/>
                <w:sz w:val="24"/>
              </w:rPr>
              <w:t>授奖部门(或机构)</w:t>
            </w:r>
          </w:p>
        </w:tc>
      </w:tr>
      <w:tr w:rsidR="00A332B8" w:rsidTr="002A4B97">
        <w:trPr>
          <w:trHeight w:val="612"/>
        </w:trPr>
        <w:tc>
          <w:tcPr>
            <w:tcW w:w="1707" w:type="dxa"/>
            <w:vAlign w:val="center"/>
          </w:tcPr>
          <w:p w:rsidR="00A332B8" w:rsidRDefault="00A332B8" w:rsidP="002A4B97">
            <w:pPr>
              <w:jc w:val="center"/>
              <w:rPr>
                <w:sz w:val="24"/>
              </w:rPr>
            </w:pPr>
          </w:p>
        </w:tc>
        <w:tc>
          <w:tcPr>
            <w:tcW w:w="1707" w:type="dxa"/>
            <w:gridSpan w:val="3"/>
            <w:vAlign w:val="center"/>
          </w:tcPr>
          <w:p w:rsidR="00A332B8" w:rsidRDefault="00A332B8" w:rsidP="002A4B97">
            <w:pPr>
              <w:jc w:val="center"/>
              <w:rPr>
                <w:sz w:val="24"/>
              </w:rPr>
            </w:pPr>
          </w:p>
        </w:tc>
        <w:tc>
          <w:tcPr>
            <w:tcW w:w="1709" w:type="dxa"/>
            <w:gridSpan w:val="2"/>
            <w:vAlign w:val="center"/>
          </w:tcPr>
          <w:p w:rsidR="00A332B8" w:rsidRDefault="00A332B8" w:rsidP="002A4B97">
            <w:pPr>
              <w:jc w:val="center"/>
              <w:rPr>
                <w:sz w:val="24"/>
              </w:rPr>
            </w:pPr>
          </w:p>
        </w:tc>
        <w:tc>
          <w:tcPr>
            <w:tcW w:w="3417" w:type="dxa"/>
            <w:gridSpan w:val="4"/>
            <w:vAlign w:val="center"/>
          </w:tcPr>
          <w:p w:rsidR="00A332B8" w:rsidRDefault="00A332B8" w:rsidP="002A4B97">
            <w:pPr>
              <w:jc w:val="center"/>
              <w:rPr>
                <w:sz w:val="24"/>
              </w:rPr>
            </w:pPr>
          </w:p>
        </w:tc>
      </w:tr>
      <w:tr w:rsidR="00A332B8" w:rsidTr="002A4B97">
        <w:trPr>
          <w:trHeight w:val="612"/>
        </w:trPr>
        <w:tc>
          <w:tcPr>
            <w:tcW w:w="1707" w:type="dxa"/>
            <w:vAlign w:val="center"/>
          </w:tcPr>
          <w:p w:rsidR="00A332B8" w:rsidRDefault="00A332B8" w:rsidP="002A4B97">
            <w:pPr>
              <w:jc w:val="center"/>
              <w:rPr>
                <w:sz w:val="24"/>
              </w:rPr>
            </w:pPr>
          </w:p>
        </w:tc>
        <w:tc>
          <w:tcPr>
            <w:tcW w:w="1707" w:type="dxa"/>
            <w:gridSpan w:val="3"/>
            <w:vAlign w:val="center"/>
          </w:tcPr>
          <w:p w:rsidR="00A332B8" w:rsidRDefault="00A332B8" w:rsidP="002A4B97">
            <w:pPr>
              <w:jc w:val="center"/>
              <w:rPr>
                <w:sz w:val="24"/>
              </w:rPr>
            </w:pPr>
          </w:p>
        </w:tc>
        <w:tc>
          <w:tcPr>
            <w:tcW w:w="1709" w:type="dxa"/>
            <w:gridSpan w:val="2"/>
            <w:vAlign w:val="center"/>
          </w:tcPr>
          <w:p w:rsidR="00A332B8" w:rsidRDefault="00A332B8" w:rsidP="002A4B97">
            <w:pPr>
              <w:jc w:val="center"/>
              <w:rPr>
                <w:sz w:val="24"/>
              </w:rPr>
            </w:pPr>
          </w:p>
        </w:tc>
        <w:tc>
          <w:tcPr>
            <w:tcW w:w="3417" w:type="dxa"/>
            <w:gridSpan w:val="4"/>
            <w:vAlign w:val="center"/>
          </w:tcPr>
          <w:p w:rsidR="00A332B8" w:rsidRDefault="00A332B8" w:rsidP="002A4B97">
            <w:pPr>
              <w:jc w:val="center"/>
              <w:rPr>
                <w:sz w:val="24"/>
              </w:rPr>
            </w:pPr>
          </w:p>
        </w:tc>
      </w:tr>
      <w:tr w:rsidR="00A332B8" w:rsidTr="002A4B97">
        <w:trPr>
          <w:trHeight w:val="612"/>
        </w:trPr>
        <w:tc>
          <w:tcPr>
            <w:tcW w:w="1707" w:type="dxa"/>
            <w:vAlign w:val="center"/>
          </w:tcPr>
          <w:p w:rsidR="00A332B8" w:rsidRDefault="00A332B8" w:rsidP="002A4B97">
            <w:pPr>
              <w:jc w:val="center"/>
              <w:rPr>
                <w:sz w:val="24"/>
              </w:rPr>
            </w:pPr>
          </w:p>
        </w:tc>
        <w:tc>
          <w:tcPr>
            <w:tcW w:w="1707" w:type="dxa"/>
            <w:gridSpan w:val="3"/>
            <w:vAlign w:val="center"/>
          </w:tcPr>
          <w:p w:rsidR="00A332B8" w:rsidRDefault="00A332B8" w:rsidP="002A4B97">
            <w:pPr>
              <w:jc w:val="center"/>
              <w:rPr>
                <w:sz w:val="24"/>
              </w:rPr>
            </w:pPr>
          </w:p>
        </w:tc>
        <w:tc>
          <w:tcPr>
            <w:tcW w:w="1709" w:type="dxa"/>
            <w:gridSpan w:val="2"/>
            <w:vAlign w:val="center"/>
          </w:tcPr>
          <w:p w:rsidR="00A332B8" w:rsidRDefault="00A332B8" w:rsidP="002A4B97">
            <w:pPr>
              <w:jc w:val="center"/>
              <w:rPr>
                <w:sz w:val="24"/>
              </w:rPr>
            </w:pPr>
          </w:p>
        </w:tc>
        <w:tc>
          <w:tcPr>
            <w:tcW w:w="3417" w:type="dxa"/>
            <w:gridSpan w:val="4"/>
            <w:vAlign w:val="center"/>
          </w:tcPr>
          <w:p w:rsidR="00A332B8" w:rsidRDefault="00A332B8" w:rsidP="002A4B97">
            <w:pPr>
              <w:jc w:val="center"/>
              <w:rPr>
                <w:sz w:val="24"/>
              </w:rPr>
            </w:pPr>
          </w:p>
        </w:tc>
      </w:tr>
      <w:tr w:rsidR="00A332B8" w:rsidTr="002A4B97">
        <w:trPr>
          <w:trHeight w:val="612"/>
        </w:trPr>
        <w:tc>
          <w:tcPr>
            <w:tcW w:w="8540" w:type="dxa"/>
            <w:gridSpan w:val="10"/>
            <w:vAlign w:val="center"/>
          </w:tcPr>
          <w:p w:rsidR="00A332B8" w:rsidRDefault="00A332B8" w:rsidP="002A4B97">
            <w:pPr>
              <w:jc w:val="center"/>
              <w:rPr>
                <w:rFonts w:ascii="黑体" w:eastAsia="黑体" w:hAnsi="黑体"/>
                <w:b/>
                <w:sz w:val="24"/>
              </w:rPr>
            </w:pPr>
            <w:r>
              <w:rPr>
                <w:rFonts w:eastAsia="黑体"/>
                <w:b/>
                <w:sz w:val="24"/>
              </w:rPr>
              <w:t>近两年主要设计成果产业化情况（列出</w:t>
            </w:r>
            <w:r>
              <w:rPr>
                <w:rFonts w:eastAsia="黑体"/>
                <w:b/>
                <w:sz w:val="24"/>
              </w:rPr>
              <w:t>10</w:t>
            </w:r>
            <w:r>
              <w:rPr>
                <w:rFonts w:eastAsia="黑体"/>
                <w:b/>
                <w:sz w:val="24"/>
              </w:rPr>
              <w:t>家客户企业）</w:t>
            </w:r>
          </w:p>
        </w:tc>
      </w:tr>
      <w:tr w:rsidR="00A332B8" w:rsidTr="002A4B97">
        <w:trPr>
          <w:trHeight w:val="612"/>
        </w:trPr>
        <w:tc>
          <w:tcPr>
            <w:tcW w:w="1707" w:type="dxa"/>
            <w:vAlign w:val="center"/>
          </w:tcPr>
          <w:p w:rsidR="00A332B8" w:rsidRDefault="00A332B8" w:rsidP="002A4B97">
            <w:pPr>
              <w:jc w:val="center"/>
              <w:rPr>
                <w:rFonts w:ascii="黑体" w:eastAsia="黑体" w:hAnsi="黑体"/>
                <w:sz w:val="24"/>
              </w:rPr>
            </w:pPr>
            <w:r>
              <w:rPr>
                <w:rFonts w:ascii="黑体" w:eastAsia="黑体" w:hAnsi="黑体" w:hint="eastAsia"/>
                <w:sz w:val="24"/>
              </w:rPr>
              <w:t>项目名称</w:t>
            </w:r>
          </w:p>
        </w:tc>
        <w:tc>
          <w:tcPr>
            <w:tcW w:w="1707" w:type="dxa"/>
            <w:gridSpan w:val="3"/>
            <w:vAlign w:val="center"/>
          </w:tcPr>
          <w:p w:rsidR="00A332B8" w:rsidRDefault="00A332B8" w:rsidP="002A4B97">
            <w:pPr>
              <w:jc w:val="center"/>
              <w:rPr>
                <w:rFonts w:ascii="黑体" w:eastAsia="黑体" w:hAnsi="黑体"/>
                <w:sz w:val="24"/>
              </w:rPr>
            </w:pPr>
            <w:r>
              <w:rPr>
                <w:rFonts w:ascii="黑体" w:eastAsia="黑体" w:hAnsi="黑体" w:hint="eastAsia"/>
                <w:sz w:val="24"/>
              </w:rPr>
              <w:t>客户企业</w:t>
            </w:r>
          </w:p>
        </w:tc>
        <w:tc>
          <w:tcPr>
            <w:tcW w:w="1709" w:type="dxa"/>
            <w:gridSpan w:val="2"/>
            <w:vAlign w:val="center"/>
          </w:tcPr>
          <w:p w:rsidR="00A332B8" w:rsidRDefault="00A332B8" w:rsidP="002A4B97">
            <w:pPr>
              <w:jc w:val="center"/>
              <w:rPr>
                <w:rFonts w:ascii="黑体" w:eastAsia="黑体" w:hAnsi="黑体"/>
                <w:sz w:val="24"/>
              </w:rPr>
            </w:pPr>
            <w:r>
              <w:rPr>
                <w:rFonts w:ascii="黑体" w:eastAsia="黑体" w:hAnsi="黑体" w:hint="eastAsia"/>
                <w:sz w:val="24"/>
              </w:rPr>
              <w:t>完成交付时间</w:t>
            </w:r>
          </w:p>
        </w:tc>
        <w:tc>
          <w:tcPr>
            <w:tcW w:w="3417" w:type="dxa"/>
            <w:gridSpan w:val="4"/>
            <w:vAlign w:val="center"/>
          </w:tcPr>
          <w:p w:rsidR="00A332B8" w:rsidRDefault="00A332B8" w:rsidP="002A4B97">
            <w:pPr>
              <w:jc w:val="center"/>
              <w:rPr>
                <w:rFonts w:ascii="黑体" w:eastAsia="黑体" w:hAnsi="黑体"/>
                <w:sz w:val="24"/>
              </w:rPr>
            </w:pPr>
            <w:r>
              <w:rPr>
                <w:rFonts w:ascii="黑体" w:eastAsia="黑体" w:hAnsi="黑体" w:hint="eastAsia"/>
                <w:spacing w:val="-2"/>
                <w:sz w:val="24"/>
              </w:rPr>
              <w:t>设计成果产业化及效果</w:t>
            </w:r>
          </w:p>
        </w:tc>
      </w:tr>
      <w:tr w:rsidR="00A332B8" w:rsidTr="002A4B97">
        <w:trPr>
          <w:trHeight w:val="612"/>
        </w:trPr>
        <w:tc>
          <w:tcPr>
            <w:tcW w:w="1707" w:type="dxa"/>
            <w:vAlign w:val="center"/>
          </w:tcPr>
          <w:p w:rsidR="00A332B8" w:rsidRDefault="00A332B8" w:rsidP="002A4B97">
            <w:pPr>
              <w:jc w:val="center"/>
              <w:rPr>
                <w:sz w:val="24"/>
              </w:rPr>
            </w:pPr>
          </w:p>
        </w:tc>
        <w:tc>
          <w:tcPr>
            <w:tcW w:w="1707" w:type="dxa"/>
            <w:gridSpan w:val="3"/>
            <w:vAlign w:val="center"/>
          </w:tcPr>
          <w:p w:rsidR="00A332B8" w:rsidRDefault="00A332B8" w:rsidP="002A4B97">
            <w:pPr>
              <w:jc w:val="center"/>
              <w:rPr>
                <w:sz w:val="24"/>
              </w:rPr>
            </w:pPr>
          </w:p>
        </w:tc>
        <w:tc>
          <w:tcPr>
            <w:tcW w:w="1709" w:type="dxa"/>
            <w:gridSpan w:val="2"/>
            <w:vAlign w:val="center"/>
          </w:tcPr>
          <w:p w:rsidR="00A332B8" w:rsidRDefault="00A332B8" w:rsidP="002A4B97">
            <w:pPr>
              <w:jc w:val="center"/>
              <w:rPr>
                <w:sz w:val="24"/>
              </w:rPr>
            </w:pPr>
          </w:p>
        </w:tc>
        <w:tc>
          <w:tcPr>
            <w:tcW w:w="3417" w:type="dxa"/>
            <w:gridSpan w:val="4"/>
            <w:vAlign w:val="center"/>
          </w:tcPr>
          <w:p w:rsidR="00A332B8" w:rsidRDefault="00A332B8" w:rsidP="002A4B97">
            <w:pPr>
              <w:jc w:val="center"/>
              <w:rPr>
                <w:sz w:val="24"/>
              </w:rPr>
            </w:pPr>
          </w:p>
        </w:tc>
      </w:tr>
      <w:tr w:rsidR="00A332B8" w:rsidTr="002A4B97">
        <w:trPr>
          <w:trHeight w:val="612"/>
        </w:trPr>
        <w:tc>
          <w:tcPr>
            <w:tcW w:w="1707" w:type="dxa"/>
            <w:vAlign w:val="center"/>
          </w:tcPr>
          <w:p w:rsidR="00A332B8" w:rsidRDefault="00A332B8" w:rsidP="002A4B97">
            <w:pPr>
              <w:jc w:val="center"/>
              <w:rPr>
                <w:sz w:val="24"/>
              </w:rPr>
            </w:pPr>
          </w:p>
        </w:tc>
        <w:tc>
          <w:tcPr>
            <w:tcW w:w="1707" w:type="dxa"/>
            <w:gridSpan w:val="3"/>
            <w:vAlign w:val="center"/>
          </w:tcPr>
          <w:p w:rsidR="00A332B8" w:rsidRDefault="00A332B8" w:rsidP="002A4B97">
            <w:pPr>
              <w:jc w:val="center"/>
              <w:rPr>
                <w:sz w:val="24"/>
              </w:rPr>
            </w:pPr>
          </w:p>
        </w:tc>
        <w:tc>
          <w:tcPr>
            <w:tcW w:w="1709" w:type="dxa"/>
            <w:gridSpan w:val="2"/>
            <w:vAlign w:val="center"/>
          </w:tcPr>
          <w:p w:rsidR="00A332B8" w:rsidRDefault="00A332B8" w:rsidP="002A4B97">
            <w:pPr>
              <w:jc w:val="center"/>
              <w:rPr>
                <w:sz w:val="24"/>
              </w:rPr>
            </w:pPr>
          </w:p>
        </w:tc>
        <w:tc>
          <w:tcPr>
            <w:tcW w:w="3417" w:type="dxa"/>
            <w:gridSpan w:val="4"/>
            <w:vAlign w:val="center"/>
          </w:tcPr>
          <w:p w:rsidR="00A332B8" w:rsidRDefault="00A332B8" w:rsidP="002A4B97">
            <w:pPr>
              <w:jc w:val="center"/>
              <w:rPr>
                <w:sz w:val="24"/>
              </w:rPr>
            </w:pPr>
          </w:p>
        </w:tc>
      </w:tr>
      <w:tr w:rsidR="00A332B8" w:rsidTr="002A4B97">
        <w:trPr>
          <w:trHeight w:val="612"/>
        </w:trPr>
        <w:tc>
          <w:tcPr>
            <w:tcW w:w="1707" w:type="dxa"/>
            <w:vAlign w:val="center"/>
          </w:tcPr>
          <w:p w:rsidR="00A332B8" w:rsidRDefault="00A332B8" w:rsidP="002A4B97">
            <w:pPr>
              <w:jc w:val="center"/>
              <w:rPr>
                <w:sz w:val="24"/>
              </w:rPr>
            </w:pPr>
          </w:p>
        </w:tc>
        <w:tc>
          <w:tcPr>
            <w:tcW w:w="1707" w:type="dxa"/>
            <w:gridSpan w:val="3"/>
            <w:vAlign w:val="center"/>
          </w:tcPr>
          <w:p w:rsidR="00A332B8" w:rsidRDefault="00A332B8" w:rsidP="002A4B97">
            <w:pPr>
              <w:jc w:val="center"/>
              <w:rPr>
                <w:sz w:val="24"/>
              </w:rPr>
            </w:pPr>
          </w:p>
        </w:tc>
        <w:tc>
          <w:tcPr>
            <w:tcW w:w="1709" w:type="dxa"/>
            <w:gridSpan w:val="2"/>
            <w:vAlign w:val="center"/>
          </w:tcPr>
          <w:p w:rsidR="00A332B8" w:rsidRDefault="00A332B8" w:rsidP="002A4B97">
            <w:pPr>
              <w:jc w:val="center"/>
              <w:rPr>
                <w:sz w:val="24"/>
              </w:rPr>
            </w:pPr>
          </w:p>
        </w:tc>
        <w:tc>
          <w:tcPr>
            <w:tcW w:w="3417" w:type="dxa"/>
            <w:gridSpan w:val="4"/>
            <w:vAlign w:val="center"/>
          </w:tcPr>
          <w:p w:rsidR="00A332B8" w:rsidRDefault="00A332B8" w:rsidP="002A4B97">
            <w:pPr>
              <w:jc w:val="center"/>
              <w:rPr>
                <w:sz w:val="24"/>
              </w:rPr>
            </w:pPr>
          </w:p>
        </w:tc>
      </w:tr>
      <w:tr w:rsidR="00A332B8" w:rsidTr="002A4B97">
        <w:trPr>
          <w:trHeight w:val="612"/>
        </w:trPr>
        <w:tc>
          <w:tcPr>
            <w:tcW w:w="8540" w:type="dxa"/>
            <w:gridSpan w:val="10"/>
            <w:vAlign w:val="center"/>
          </w:tcPr>
          <w:p w:rsidR="00A332B8" w:rsidRDefault="00A332B8" w:rsidP="002A4B97">
            <w:pPr>
              <w:jc w:val="center"/>
              <w:rPr>
                <w:rFonts w:ascii="黑体" w:eastAsia="黑体" w:hAnsi="黑体"/>
                <w:b/>
                <w:sz w:val="24"/>
              </w:rPr>
            </w:pPr>
            <w:r>
              <w:rPr>
                <w:rFonts w:eastAsia="黑体" w:hint="eastAsia"/>
                <w:b/>
                <w:sz w:val="24"/>
              </w:rPr>
              <w:t>近两年</w:t>
            </w:r>
            <w:r>
              <w:rPr>
                <w:rFonts w:eastAsia="黑体"/>
                <w:b/>
                <w:sz w:val="24"/>
              </w:rPr>
              <w:t>专利、版权及其他著作权获得情况</w:t>
            </w:r>
          </w:p>
        </w:tc>
      </w:tr>
      <w:tr w:rsidR="00A332B8" w:rsidTr="002A4B97">
        <w:trPr>
          <w:trHeight w:val="612"/>
        </w:trPr>
        <w:tc>
          <w:tcPr>
            <w:tcW w:w="1978" w:type="dxa"/>
            <w:gridSpan w:val="2"/>
            <w:vAlign w:val="center"/>
          </w:tcPr>
          <w:p w:rsidR="00A332B8" w:rsidRDefault="00A332B8" w:rsidP="002A4B97">
            <w:pPr>
              <w:jc w:val="center"/>
              <w:rPr>
                <w:rFonts w:ascii="黑体" w:eastAsia="黑体" w:hAnsi="黑体"/>
                <w:sz w:val="24"/>
              </w:rPr>
            </w:pPr>
            <w:r>
              <w:rPr>
                <w:rFonts w:eastAsia="黑体"/>
                <w:sz w:val="24"/>
              </w:rPr>
              <w:t>产品或项目名称</w:t>
            </w:r>
          </w:p>
        </w:tc>
        <w:tc>
          <w:tcPr>
            <w:tcW w:w="1327" w:type="dxa"/>
            <w:vAlign w:val="center"/>
          </w:tcPr>
          <w:p w:rsidR="00A332B8" w:rsidRDefault="00A332B8" w:rsidP="002A4B97">
            <w:pPr>
              <w:jc w:val="center"/>
              <w:rPr>
                <w:rFonts w:ascii="黑体" w:eastAsia="黑体" w:hAnsi="黑体"/>
                <w:sz w:val="24"/>
              </w:rPr>
            </w:pPr>
            <w:r>
              <w:rPr>
                <w:rFonts w:eastAsia="黑体"/>
                <w:sz w:val="24"/>
              </w:rPr>
              <w:t>专利名称</w:t>
            </w:r>
          </w:p>
        </w:tc>
        <w:tc>
          <w:tcPr>
            <w:tcW w:w="1290" w:type="dxa"/>
            <w:gridSpan w:val="2"/>
            <w:vAlign w:val="center"/>
          </w:tcPr>
          <w:p w:rsidR="00A332B8" w:rsidRDefault="00A332B8" w:rsidP="002A4B97">
            <w:pPr>
              <w:jc w:val="center"/>
              <w:rPr>
                <w:rFonts w:ascii="黑体" w:eastAsia="黑体" w:hAnsi="黑体"/>
                <w:sz w:val="24"/>
              </w:rPr>
            </w:pPr>
            <w:r>
              <w:rPr>
                <w:rFonts w:eastAsia="黑体"/>
                <w:sz w:val="24"/>
              </w:rPr>
              <w:t>专利号</w:t>
            </w:r>
          </w:p>
        </w:tc>
        <w:tc>
          <w:tcPr>
            <w:tcW w:w="1365" w:type="dxa"/>
            <w:gridSpan w:val="2"/>
            <w:vAlign w:val="center"/>
          </w:tcPr>
          <w:p w:rsidR="00A332B8" w:rsidRDefault="00A332B8" w:rsidP="002A4B97">
            <w:pPr>
              <w:jc w:val="center"/>
              <w:rPr>
                <w:rFonts w:ascii="黑体" w:eastAsia="黑体" w:hAnsi="黑体"/>
                <w:sz w:val="24"/>
              </w:rPr>
            </w:pPr>
            <w:r>
              <w:rPr>
                <w:rFonts w:eastAsia="黑体"/>
                <w:sz w:val="24"/>
              </w:rPr>
              <w:t>权利人</w:t>
            </w:r>
          </w:p>
        </w:tc>
        <w:tc>
          <w:tcPr>
            <w:tcW w:w="1302" w:type="dxa"/>
            <w:gridSpan w:val="2"/>
            <w:vAlign w:val="center"/>
          </w:tcPr>
          <w:p w:rsidR="00A332B8" w:rsidRDefault="00A332B8" w:rsidP="002A4B97">
            <w:pPr>
              <w:jc w:val="center"/>
              <w:rPr>
                <w:rFonts w:ascii="黑体" w:eastAsia="黑体" w:hAnsi="黑体"/>
                <w:sz w:val="24"/>
              </w:rPr>
            </w:pPr>
            <w:r>
              <w:rPr>
                <w:rFonts w:eastAsia="黑体"/>
                <w:sz w:val="24"/>
              </w:rPr>
              <w:t>授权单位</w:t>
            </w:r>
          </w:p>
        </w:tc>
        <w:tc>
          <w:tcPr>
            <w:tcW w:w="1278" w:type="dxa"/>
            <w:vAlign w:val="center"/>
          </w:tcPr>
          <w:p w:rsidR="00A332B8" w:rsidRDefault="00A332B8" w:rsidP="002A4B97">
            <w:pPr>
              <w:jc w:val="center"/>
            </w:pPr>
            <w:r>
              <w:rPr>
                <w:rFonts w:eastAsia="黑体"/>
                <w:sz w:val="24"/>
              </w:rPr>
              <w:t>授权时间</w:t>
            </w:r>
          </w:p>
        </w:tc>
      </w:tr>
      <w:tr w:rsidR="00A332B8" w:rsidTr="002A4B97">
        <w:trPr>
          <w:trHeight w:val="612"/>
        </w:trPr>
        <w:tc>
          <w:tcPr>
            <w:tcW w:w="1978" w:type="dxa"/>
            <w:gridSpan w:val="2"/>
            <w:vAlign w:val="center"/>
          </w:tcPr>
          <w:p w:rsidR="00A332B8" w:rsidRDefault="00A332B8" w:rsidP="002A4B97">
            <w:pPr>
              <w:jc w:val="center"/>
              <w:rPr>
                <w:sz w:val="24"/>
              </w:rPr>
            </w:pPr>
          </w:p>
        </w:tc>
        <w:tc>
          <w:tcPr>
            <w:tcW w:w="1327" w:type="dxa"/>
            <w:vAlign w:val="center"/>
          </w:tcPr>
          <w:p w:rsidR="00A332B8" w:rsidRDefault="00A332B8" w:rsidP="002A4B97">
            <w:pPr>
              <w:jc w:val="center"/>
              <w:rPr>
                <w:sz w:val="24"/>
              </w:rPr>
            </w:pPr>
          </w:p>
        </w:tc>
        <w:tc>
          <w:tcPr>
            <w:tcW w:w="1290" w:type="dxa"/>
            <w:gridSpan w:val="2"/>
            <w:vAlign w:val="center"/>
          </w:tcPr>
          <w:p w:rsidR="00A332B8" w:rsidRDefault="00A332B8" w:rsidP="002A4B97">
            <w:pPr>
              <w:jc w:val="center"/>
              <w:rPr>
                <w:sz w:val="24"/>
              </w:rPr>
            </w:pPr>
          </w:p>
        </w:tc>
        <w:tc>
          <w:tcPr>
            <w:tcW w:w="1365" w:type="dxa"/>
            <w:gridSpan w:val="2"/>
            <w:vAlign w:val="center"/>
          </w:tcPr>
          <w:p w:rsidR="00A332B8" w:rsidRDefault="00A332B8" w:rsidP="002A4B97">
            <w:pPr>
              <w:jc w:val="center"/>
              <w:rPr>
                <w:sz w:val="24"/>
              </w:rPr>
            </w:pPr>
          </w:p>
        </w:tc>
        <w:tc>
          <w:tcPr>
            <w:tcW w:w="1302" w:type="dxa"/>
            <w:gridSpan w:val="2"/>
            <w:vAlign w:val="center"/>
          </w:tcPr>
          <w:p w:rsidR="00A332B8" w:rsidRDefault="00A332B8" w:rsidP="002A4B97">
            <w:pPr>
              <w:jc w:val="center"/>
              <w:rPr>
                <w:sz w:val="24"/>
              </w:rPr>
            </w:pPr>
          </w:p>
        </w:tc>
        <w:tc>
          <w:tcPr>
            <w:tcW w:w="1278" w:type="dxa"/>
            <w:vAlign w:val="center"/>
          </w:tcPr>
          <w:p w:rsidR="00A332B8" w:rsidRDefault="00A332B8" w:rsidP="002A4B97">
            <w:pPr>
              <w:jc w:val="center"/>
            </w:pPr>
          </w:p>
        </w:tc>
      </w:tr>
      <w:tr w:rsidR="00A332B8" w:rsidTr="002A4B97">
        <w:trPr>
          <w:trHeight w:val="612"/>
        </w:trPr>
        <w:tc>
          <w:tcPr>
            <w:tcW w:w="1978" w:type="dxa"/>
            <w:gridSpan w:val="2"/>
            <w:vAlign w:val="center"/>
          </w:tcPr>
          <w:p w:rsidR="00A332B8" w:rsidRDefault="00A332B8" w:rsidP="002A4B97">
            <w:pPr>
              <w:jc w:val="center"/>
              <w:rPr>
                <w:sz w:val="24"/>
              </w:rPr>
            </w:pPr>
          </w:p>
        </w:tc>
        <w:tc>
          <w:tcPr>
            <w:tcW w:w="1327" w:type="dxa"/>
            <w:vAlign w:val="center"/>
          </w:tcPr>
          <w:p w:rsidR="00A332B8" w:rsidRDefault="00A332B8" w:rsidP="002A4B97">
            <w:pPr>
              <w:jc w:val="center"/>
              <w:rPr>
                <w:sz w:val="24"/>
              </w:rPr>
            </w:pPr>
          </w:p>
        </w:tc>
        <w:tc>
          <w:tcPr>
            <w:tcW w:w="1290" w:type="dxa"/>
            <w:gridSpan w:val="2"/>
            <w:vAlign w:val="center"/>
          </w:tcPr>
          <w:p w:rsidR="00A332B8" w:rsidRDefault="00A332B8" w:rsidP="002A4B97">
            <w:pPr>
              <w:jc w:val="center"/>
              <w:rPr>
                <w:sz w:val="24"/>
              </w:rPr>
            </w:pPr>
          </w:p>
        </w:tc>
        <w:tc>
          <w:tcPr>
            <w:tcW w:w="1365" w:type="dxa"/>
            <w:gridSpan w:val="2"/>
            <w:vAlign w:val="center"/>
          </w:tcPr>
          <w:p w:rsidR="00A332B8" w:rsidRDefault="00A332B8" w:rsidP="002A4B97">
            <w:pPr>
              <w:jc w:val="center"/>
              <w:rPr>
                <w:sz w:val="24"/>
              </w:rPr>
            </w:pPr>
          </w:p>
        </w:tc>
        <w:tc>
          <w:tcPr>
            <w:tcW w:w="1302" w:type="dxa"/>
            <w:gridSpan w:val="2"/>
            <w:vAlign w:val="center"/>
          </w:tcPr>
          <w:p w:rsidR="00A332B8" w:rsidRDefault="00A332B8" w:rsidP="002A4B97">
            <w:pPr>
              <w:jc w:val="center"/>
              <w:rPr>
                <w:sz w:val="24"/>
              </w:rPr>
            </w:pPr>
          </w:p>
        </w:tc>
        <w:tc>
          <w:tcPr>
            <w:tcW w:w="1278" w:type="dxa"/>
            <w:vAlign w:val="center"/>
          </w:tcPr>
          <w:p w:rsidR="00A332B8" w:rsidRDefault="00A332B8" w:rsidP="002A4B97">
            <w:pPr>
              <w:jc w:val="center"/>
            </w:pPr>
          </w:p>
        </w:tc>
      </w:tr>
      <w:tr w:rsidR="00A332B8" w:rsidTr="002A4B97">
        <w:trPr>
          <w:trHeight w:val="612"/>
        </w:trPr>
        <w:tc>
          <w:tcPr>
            <w:tcW w:w="1978" w:type="dxa"/>
            <w:gridSpan w:val="2"/>
            <w:vAlign w:val="center"/>
          </w:tcPr>
          <w:p w:rsidR="00A332B8" w:rsidRDefault="00A332B8" w:rsidP="002A4B97">
            <w:pPr>
              <w:jc w:val="center"/>
              <w:rPr>
                <w:sz w:val="24"/>
              </w:rPr>
            </w:pPr>
          </w:p>
        </w:tc>
        <w:tc>
          <w:tcPr>
            <w:tcW w:w="1327" w:type="dxa"/>
            <w:vAlign w:val="center"/>
          </w:tcPr>
          <w:p w:rsidR="00A332B8" w:rsidRDefault="00A332B8" w:rsidP="002A4B97">
            <w:pPr>
              <w:jc w:val="center"/>
              <w:rPr>
                <w:sz w:val="24"/>
              </w:rPr>
            </w:pPr>
          </w:p>
        </w:tc>
        <w:tc>
          <w:tcPr>
            <w:tcW w:w="1290" w:type="dxa"/>
            <w:gridSpan w:val="2"/>
            <w:vAlign w:val="center"/>
          </w:tcPr>
          <w:p w:rsidR="00A332B8" w:rsidRDefault="00A332B8" w:rsidP="002A4B97">
            <w:pPr>
              <w:jc w:val="center"/>
              <w:rPr>
                <w:sz w:val="24"/>
              </w:rPr>
            </w:pPr>
          </w:p>
        </w:tc>
        <w:tc>
          <w:tcPr>
            <w:tcW w:w="1365" w:type="dxa"/>
            <w:gridSpan w:val="2"/>
            <w:vAlign w:val="center"/>
          </w:tcPr>
          <w:p w:rsidR="00A332B8" w:rsidRDefault="00A332B8" w:rsidP="002A4B97">
            <w:pPr>
              <w:jc w:val="center"/>
              <w:rPr>
                <w:sz w:val="24"/>
              </w:rPr>
            </w:pPr>
          </w:p>
        </w:tc>
        <w:tc>
          <w:tcPr>
            <w:tcW w:w="1302" w:type="dxa"/>
            <w:gridSpan w:val="2"/>
            <w:vAlign w:val="center"/>
          </w:tcPr>
          <w:p w:rsidR="00A332B8" w:rsidRDefault="00A332B8" w:rsidP="002A4B97">
            <w:pPr>
              <w:jc w:val="center"/>
              <w:rPr>
                <w:sz w:val="24"/>
              </w:rPr>
            </w:pPr>
          </w:p>
        </w:tc>
        <w:tc>
          <w:tcPr>
            <w:tcW w:w="1278" w:type="dxa"/>
            <w:vAlign w:val="center"/>
          </w:tcPr>
          <w:p w:rsidR="00A332B8" w:rsidRDefault="00A332B8" w:rsidP="002A4B97">
            <w:pPr>
              <w:jc w:val="center"/>
            </w:pPr>
          </w:p>
        </w:tc>
      </w:tr>
      <w:tr w:rsidR="00A332B8" w:rsidTr="002A4B97">
        <w:trPr>
          <w:trHeight w:val="612"/>
        </w:trPr>
        <w:tc>
          <w:tcPr>
            <w:tcW w:w="1978" w:type="dxa"/>
            <w:gridSpan w:val="2"/>
            <w:vAlign w:val="center"/>
          </w:tcPr>
          <w:p w:rsidR="00A332B8" w:rsidRDefault="00A332B8" w:rsidP="002A4B97">
            <w:pPr>
              <w:jc w:val="center"/>
              <w:rPr>
                <w:rFonts w:ascii="黑体" w:eastAsia="黑体" w:hAnsi="黑体"/>
                <w:b/>
                <w:sz w:val="24"/>
              </w:rPr>
            </w:pPr>
          </w:p>
        </w:tc>
        <w:tc>
          <w:tcPr>
            <w:tcW w:w="1327" w:type="dxa"/>
            <w:vAlign w:val="center"/>
          </w:tcPr>
          <w:p w:rsidR="00A332B8" w:rsidRDefault="00A332B8" w:rsidP="002A4B97">
            <w:pPr>
              <w:jc w:val="center"/>
            </w:pPr>
          </w:p>
        </w:tc>
        <w:tc>
          <w:tcPr>
            <w:tcW w:w="1290" w:type="dxa"/>
            <w:gridSpan w:val="2"/>
            <w:vAlign w:val="center"/>
          </w:tcPr>
          <w:p w:rsidR="00A332B8" w:rsidRDefault="00A332B8" w:rsidP="002A4B97">
            <w:pPr>
              <w:jc w:val="center"/>
            </w:pPr>
          </w:p>
        </w:tc>
        <w:tc>
          <w:tcPr>
            <w:tcW w:w="1365" w:type="dxa"/>
            <w:gridSpan w:val="2"/>
            <w:vAlign w:val="center"/>
          </w:tcPr>
          <w:p w:rsidR="00A332B8" w:rsidRDefault="00A332B8" w:rsidP="002A4B97">
            <w:pPr>
              <w:jc w:val="center"/>
            </w:pPr>
          </w:p>
        </w:tc>
        <w:tc>
          <w:tcPr>
            <w:tcW w:w="1302" w:type="dxa"/>
            <w:gridSpan w:val="2"/>
            <w:vAlign w:val="center"/>
          </w:tcPr>
          <w:p w:rsidR="00A332B8" w:rsidRDefault="00A332B8" w:rsidP="002A4B97">
            <w:pPr>
              <w:jc w:val="center"/>
            </w:pPr>
          </w:p>
        </w:tc>
        <w:tc>
          <w:tcPr>
            <w:tcW w:w="1278" w:type="dxa"/>
            <w:vAlign w:val="center"/>
          </w:tcPr>
          <w:p w:rsidR="00A332B8" w:rsidRDefault="00A332B8" w:rsidP="002A4B97">
            <w:pPr>
              <w:jc w:val="center"/>
            </w:pPr>
          </w:p>
        </w:tc>
      </w:tr>
      <w:tr w:rsidR="00A332B8" w:rsidTr="002A4B97">
        <w:trPr>
          <w:trHeight w:val="612"/>
        </w:trPr>
        <w:tc>
          <w:tcPr>
            <w:tcW w:w="8540" w:type="dxa"/>
            <w:gridSpan w:val="10"/>
            <w:vAlign w:val="center"/>
          </w:tcPr>
          <w:p w:rsidR="00A332B8" w:rsidRDefault="00A332B8" w:rsidP="002A4B97">
            <w:pPr>
              <w:ind w:left="108"/>
              <w:jc w:val="center"/>
              <w:rPr>
                <w:rFonts w:ascii="黑体" w:eastAsia="黑体" w:hAnsi="黑体"/>
                <w:sz w:val="24"/>
              </w:rPr>
            </w:pPr>
            <w:r>
              <w:rPr>
                <w:rFonts w:eastAsia="黑体"/>
                <w:b/>
                <w:sz w:val="24"/>
              </w:rPr>
              <w:t>从事工业设计人员名单（列出</w:t>
            </w:r>
            <w:r>
              <w:rPr>
                <w:rFonts w:eastAsia="黑体" w:hint="eastAsia"/>
                <w:b/>
                <w:sz w:val="24"/>
              </w:rPr>
              <w:t>30</w:t>
            </w:r>
            <w:r>
              <w:rPr>
                <w:rFonts w:eastAsia="黑体"/>
                <w:b/>
                <w:sz w:val="24"/>
              </w:rPr>
              <w:t>名）</w:t>
            </w:r>
          </w:p>
        </w:tc>
      </w:tr>
      <w:tr w:rsidR="00A332B8" w:rsidTr="002A4B97">
        <w:trPr>
          <w:trHeight w:val="612"/>
        </w:trPr>
        <w:tc>
          <w:tcPr>
            <w:tcW w:w="1705" w:type="dxa"/>
            <w:vAlign w:val="center"/>
          </w:tcPr>
          <w:p w:rsidR="00A332B8" w:rsidRDefault="00A332B8" w:rsidP="002A4B97">
            <w:pPr>
              <w:jc w:val="center"/>
              <w:rPr>
                <w:sz w:val="24"/>
              </w:rPr>
            </w:pPr>
            <w:r>
              <w:rPr>
                <w:rFonts w:eastAsia="黑体"/>
                <w:sz w:val="24"/>
              </w:rPr>
              <w:t>姓名</w:t>
            </w:r>
          </w:p>
        </w:tc>
        <w:tc>
          <w:tcPr>
            <w:tcW w:w="1600" w:type="dxa"/>
            <w:gridSpan w:val="2"/>
            <w:vAlign w:val="center"/>
          </w:tcPr>
          <w:p w:rsidR="00A332B8" w:rsidRDefault="00A332B8" w:rsidP="002A4B97">
            <w:pPr>
              <w:jc w:val="center"/>
              <w:rPr>
                <w:sz w:val="24"/>
              </w:rPr>
            </w:pPr>
            <w:r>
              <w:rPr>
                <w:rFonts w:eastAsia="黑体"/>
                <w:sz w:val="24"/>
              </w:rPr>
              <w:t>年龄</w:t>
            </w:r>
          </w:p>
        </w:tc>
        <w:tc>
          <w:tcPr>
            <w:tcW w:w="1290" w:type="dxa"/>
            <w:gridSpan w:val="2"/>
            <w:vAlign w:val="center"/>
          </w:tcPr>
          <w:p w:rsidR="00A332B8" w:rsidRDefault="00A332B8" w:rsidP="002A4B97">
            <w:pPr>
              <w:jc w:val="center"/>
              <w:rPr>
                <w:sz w:val="24"/>
              </w:rPr>
            </w:pPr>
            <w:r>
              <w:rPr>
                <w:rFonts w:eastAsia="黑体"/>
                <w:sz w:val="24"/>
              </w:rPr>
              <w:t>学历</w:t>
            </w:r>
          </w:p>
        </w:tc>
        <w:tc>
          <w:tcPr>
            <w:tcW w:w="2417" w:type="dxa"/>
            <w:gridSpan w:val="3"/>
            <w:vAlign w:val="center"/>
          </w:tcPr>
          <w:p w:rsidR="00A332B8" w:rsidRDefault="00A332B8" w:rsidP="002A4B97">
            <w:pPr>
              <w:jc w:val="center"/>
              <w:rPr>
                <w:sz w:val="24"/>
              </w:rPr>
            </w:pPr>
            <w:r>
              <w:rPr>
                <w:rFonts w:eastAsia="黑体"/>
                <w:sz w:val="24"/>
              </w:rPr>
              <w:t>职业资格</w:t>
            </w:r>
            <w:r>
              <w:rPr>
                <w:rFonts w:eastAsia="黑体"/>
                <w:sz w:val="24"/>
              </w:rPr>
              <w:t>/</w:t>
            </w:r>
            <w:r>
              <w:rPr>
                <w:rFonts w:eastAsia="黑体"/>
                <w:sz w:val="24"/>
              </w:rPr>
              <w:t>技术职务</w:t>
            </w:r>
          </w:p>
        </w:tc>
        <w:tc>
          <w:tcPr>
            <w:tcW w:w="1528" w:type="dxa"/>
            <w:gridSpan w:val="2"/>
            <w:vAlign w:val="center"/>
          </w:tcPr>
          <w:p w:rsidR="00A332B8" w:rsidRDefault="00A332B8" w:rsidP="002A4B97">
            <w:pPr>
              <w:jc w:val="center"/>
              <w:rPr>
                <w:sz w:val="24"/>
              </w:rPr>
            </w:pPr>
            <w:r>
              <w:rPr>
                <w:rFonts w:eastAsia="黑体" w:hint="eastAsia"/>
                <w:sz w:val="24"/>
              </w:rPr>
              <w:t>联系</w:t>
            </w:r>
            <w:r>
              <w:rPr>
                <w:rFonts w:eastAsia="黑体"/>
                <w:sz w:val="24"/>
              </w:rPr>
              <w:t>电话</w:t>
            </w:r>
          </w:p>
        </w:tc>
      </w:tr>
      <w:tr w:rsidR="00A332B8" w:rsidTr="002A4B97">
        <w:trPr>
          <w:trHeight w:val="612"/>
        </w:trPr>
        <w:tc>
          <w:tcPr>
            <w:tcW w:w="1705" w:type="dxa"/>
            <w:vAlign w:val="center"/>
          </w:tcPr>
          <w:p w:rsidR="00A332B8" w:rsidRDefault="00A332B8" w:rsidP="002A4B97">
            <w:pPr>
              <w:jc w:val="center"/>
              <w:rPr>
                <w:sz w:val="24"/>
              </w:rPr>
            </w:pPr>
          </w:p>
        </w:tc>
        <w:tc>
          <w:tcPr>
            <w:tcW w:w="1600" w:type="dxa"/>
            <w:gridSpan w:val="2"/>
            <w:vAlign w:val="center"/>
          </w:tcPr>
          <w:p w:rsidR="00A332B8" w:rsidRDefault="00A332B8" w:rsidP="002A4B97">
            <w:pPr>
              <w:jc w:val="center"/>
              <w:rPr>
                <w:sz w:val="24"/>
              </w:rPr>
            </w:pPr>
          </w:p>
        </w:tc>
        <w:tc>
          <w:tcPr>
            <w:tcW w:w="1290" w:type="dxa"/>
            <w:gridSpan w:val="2"/>
            <w:vAlign w:val="center"/>
          </w:tcPr>
          <w:p w:rsidR="00A332B8" w:rsidRDefault="00A332B8" w:rsidP="002A4B97">
            <w:pPr>
              <w:jc w:val="center"/>
              <w:rPr>
                <w:sz w:val="24"/>
              </w:rPr>
            </w:pPr>
          </w:p>
        </w:tc>
        <w:tc>
          <w:tcPr>
            <w:tcW w:w="2417" w:type="dxa"/>
            <w:gridSpan w:val="3"/>
            <w:vAlign w:val="center"/>
          </w:tcPr>
          <w:p w:rsidR="00A332B8" w:rsidRDefault="00A332B8" w:rsidP="002A4B97">
            <w:pPr>
              <w:jc w:val="center"/>
              <w:rPr>
                <w:sz w:val="24"/>
              </w:rPr>
            </w:pPr>
          </w:p>
        </w:tc>
        <w:tc>
          <w:tcPr>
            <w:tcW w:w="1528" w:type="dxa"/>
            <w:gridSpan w:val="2"/>
            <w:vAlign w:val="center"/>
          </w:tcPr>
          <w:p w:rsidR="00A332B8" w:rsidRDefault="00A332B8" w:rsidP="002A4B97">
            <w:pPr>
              <w:jc w:val="center"/>
              <w:rPr>
                <w:sz w:val="24"/>
              </w:rPr>
            </w:pPr>
          </w:p>
        </w:tc>
      </w:tr>
      <w:tr w:rsidR="00A332B8" w:rsidTr="002A4B97">
        <w:trPr>
          <w:trHeight w:val="612"/>
        </w:trPr>
        <w:tc>
          <w:tcPr>
            <w:tcW w:w="1705" w:type="dxa"/>
            <w:vAlign w:val="center"/>
          </w:tcPr>
          <w:p w:rsidR="00A332B8" w:rsidRDefault="00A332B8" w:rsidP="002A4B97">
            <w:pPr>
              <w:jc w:val="center"/>
              <w:rPr>
                <w:sz w:val="24"/>
              </w:rPr>
            </w:pPr>
          </w:p>
        </w:tc>
        <w:tc>
          <w:tcPr>
            <w:tcW w:w="1600" w:type="dxa"/>
            <w:gridSpan w:val="2"/>
            <w:vAlign w:val="center"/>
          </w:tcPr>
          <w:p w:rsidR="00A332B8" w:rsidRDefault="00A332B8" w:rsidP="002A4B97">
            <w:pPr>
              <w:jc w:val="center"/>
              <w:rPr>
                <w:sz w:val="24"/>
              </w:rPr>
            </w:pPr>
          </w:p>
        </w:tc>
        <w:tc>
          <w:tcPr>
            <w:tcW w:w="1290" w:type="dxa"/>
            <w:gridSpan w:val="2"/>
            <w:vAlign w:val="center"/>
          </w:tcPr>
          <w:p w:rsidR="00A332B8" w:rsidRDefault="00A332B8" w:rsidP="002A4B97">
            <w:pPr>
              <w:jc w:val="center"/>
              <w:rPr>
                <w:sz w:val="24"/>
              </w:rPr>
            </w:pPr>
          </w:p>
        </w:tc>
        <w:tc>
          <w:tcPr>
            <w:tcW w:w="2417" w:type="dxa"/>
            <w:gridSpan w:val="3"/>
            <w:vAlign w:val="center"/>
          </w:tcPr>
          <w:p w:rsidR="00A332B8" w:rsidRDefault="00A332B8" w:rsidP="002A4B97">
            <w:pPr>
              <w:jc w:val="center"/>
              <w:rPr>
                <w:sz w:val="24"/>
              </w:rPr>
            </w:pPr>
          </w:p>
        </w:tc>
        <w:tc>
          <w:tcPr>
            <w:tcW w:w="1528" w:type="dxa"/>
            <w:gridSpan w:val="2"/>
            <w:vAlign w:val="center"/>
          </w:tcPr>
          <w:p w:rsidR="00A332B8" w:rsidRDefault="00A332B8" w:rsidP="002A4B97">
            <w:pPr>
              <w:jc w:val="center"/>
              <w:rPr>
                <w:sz w:val="24"/>
              </w:rPr>
            </w:pPr>
          </w:p>
        </w:tc>
      </w:tr>
      <w:tr w:rsidR="00A332B8" w:rsidTr="002A4B97">
        <w:trPr>
          <w:trHeight w:val="622"/>
        </w:trPr>
        <w:tc>
          <w:tcPr>
            <w:tcW w:w="1705" w:type="dxa"/>
            <w:vAlign w:val="center"/>
          </w:tcPr>
          <w:p w:rsidR="00A332B8" w:rsidRDefault="00A332B8" w:rsidP="002A4B97">
            <w:pPr>
              <w:jc w:val="center"/>
              <w:rPr>
                <w:sz w:val="24"/>
              </w:rPr>
            </w:pPr>
          </w:p>
        </w:tc>
        <w:tc>
          <w:tcPr>
            <w:tcW w:w="1600" w:type="dxa"/>
            <w:gridSpan w:val="2"/>
            <w:vAlign w:val="center"/>
          </w:tcPr>
          <w:p w:rsidR="00A332B8" w:rsidRDefault="00A332B8" w:rsidP="002A4B97">
            <w:pPr>
              <w:jc w:val="center"/>
              <w:rPr>
                <w:sz w:val="24"/>
              </w:rPr>
            </w:pPr>
          </w:p>
        </w:tc>
        <w:tc>
          <w:tcPr>
            <w:tcW w:w="1290" w:type="dxa"/>
            <w:gridSpan w:val="2"/>
            <w:vAlign w:val="center"/>
          </w:tcPr>
          <w:p w:rsidR="00A332B8" w:rsidRDefault="00A332B8" w:rsidP="002A4B97">
            <w:pPr>
              <w:jc w:val="center"/>
              <w:rPr>
                <w:sz w:val="24"/>
              </w:rPr>
            </w:pPr>
          </w:p>
        </w:tc>
        <w:tc>
          <w:tcPr>
            <w:tcW w:w="2417" w:type="dxa"/>
            <w:gridSpan w:val="3"/>
            <w:vAlign w:val="center"/>
          </w:tcPr>
          <w:p w:rsidR="00A332B8" w:rsidRDefault="00A332B8" w:rsidP="002A4B97">
            <w:pPr>
              <w:jc w:val="center"/>
              <w:rPr>
                <w:sz w:val="24"/>
              </w:rPr>
            </w:pPr>
          </w:p>
        </w:tc>
        <w:tc>
          <w:tcPr>
            <w:tcW w:w="1528" w:type="dxa"/>
            <w:gridSpan w:val="2"/>
            <w:vAlign w:val="center"/>
          </w:tcPr>
          <w:p w:rsidR="00A332B8" w:rsidRDefault="00A332B8" w:rsidP="002A4B97">
            <w:pPr>
              <w:jc w:val="center"/>
              <w:rPr>
                <w:sz w:val="24"/>
              </w:rPr>
            </w:pPr>
          </w:p>
        </w:tc>
      </w:tr>
    </w:tbl>
    <w:p w:rsidR="00A332B8" w:rsidRDefault="00A332B8" w:rsidP="00A332B8">
      <w:pPr>
        <w:jc w:val="center"/>
        <w:rPr>
          <w:rFonts w:ascii="黑体" w:eastAsia="黑体" w:hAnsi="黑体"/>
          <w:b/>
          <w:sz w:val="32"/>
        </w:rPr>
      </w:pPr>
      <w:r>
        <w:rPr>
          <w:rFonts w:ascii="黑体" w:eastAsia="黑体" w:hAnsi="黑体" w:hint="eastAsia"/>
          <w:b/>
          <w:sz w:val="32"/>
        </w:rPr>
        <w:lastRenderedPageBreak/>
        <w:t>工业设计企业复核表（三）</w:t>
      </w:r>
    </w:p>
    <w:p w:rsidR="00A332B8" w:rsidRDefault="00A332B8" w:rsidP="00A332B8">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0"/>
      </w:tblGrid>
      <w:tr w:rsidR="00A332B8" w:rsidTr="002A4B97">
        <w:trPr>
          <w:trHeight w:val="476"/>
        </w:trPr>
        <w:tc>
          <w:tcPr>
            <w:tcW w:w="8420" w:type="dxa"/>
            <w:vAlign w:val="center"/>
          </w:tcPr>
          <w:p w:rsidR="00A332B8" w:rsidRDefault="00A332B8" w:rsidP="002A4B97">
            <w:pPr>
              <w:jc w:val="center"/>
              <w:rPr>
                <w:rFonts w:ascii="黑体" w:eastAsia="黑体" w:hAnsi="黑体"/>
                <w:b/>
                <w:sz w:val="24"/>
              </w:rPr>
            </w:pPr>
            <w:r>
              <w:rPr>
                <w:rFonts w:ascii="黑体" w:eastAsia="黑体" w:hAnsi="黑体" w:hint="eastAsia"/>
                <w:b/>
                <w:sz w:val="24"/>
              </w:rPr>
              <w:t>企业运营情况</w:t>
            </w:r>
          </w:p>
        </w:tc>
      </w:tr>
      <w:tr w:rsidR="00A332B8" w:rsidTr="002A4B97">
        <w:trPr>
          <w:trHeight w:val="1699"/>
        </w:trPr>
        <w:tc>
          <w:tcPr>
            <w:tcW w:w="8420" w:type="dxa"/>
          </w:tcPr>
          <w:p w:rsidR="00A332B8" w:rsidRDefault="00A332B8" w:rsidP="002A4B97">
            <w:pPr>
              <w:spacing w:line="400" w:lineRule="exact"/>
              <w:rPr>
                <w:rFonts w:ascii="宋体" w:hAnsi="宋体"/>
                <w:sz w:val="24"/>
              </w:rPr>
            </w:pPr>
            <w:r>
              <w:rPr>
                <w:rFonts w:ascii="宋体" w:hAnsi="宋体" w:hint="eastAsia"/>
                <w:sz w:val="24"/>
              </w:rPr>
              <w:t xml:space="preserve">    重点是企业两年来的运营情况、主要业绩、</w:t>
            </w:r>
            <w:r>
              <w:rPr>
                <w:rFonts w:hint="eastAsia"/>
                <w:sz w:val="24"/>
              </w:rPr>
              <w:t>产学研合作等有关情况。</w:t>
            </w:r>
          </w:p>
        </w:tc>
      </w:tr>
      <w:tr w:rsidR="00A332B8" w:rsidTr="002A4B97">
        <w:trPr>
          <w:trHeight w:val="537"/>
        </w:trPr>
        <w:tc>
          <w:tcPr>
            <w:tcW w:w="8420" w:type="dxa"/>
            <w:vAlign w:val="center"/>
          </w:tcPr>
          <w:p w:rsidR="00A332B8" w:rsidRDefault="00A332B8" w:rsidP="002A4B97">
            <w:pPr>
              <w:jc w:val="center"/>
              <w:rPr>
                <w:rFonts w:ascii="黑体" w:eastAsia="黑体" w:hAnsi="黑体"/>
                <w:b/>
                <w:sz w:val="24"/>
              </w:rPr>
            </w:pPr>
            <w:r>
              <w:rPr>
                <w:rFonts w:ascii="黑体" w:eastAsia="黑体" w:hAnsi="黑体" w:hint="eastAsia"/>
                <w:b/>
                <w:sz w:val="24"/>
              </w:rPr>
              <w:t>发展目标完成和规划实施情况</w:t>
            </w:r>
          </w:p>
        </w:tc>
      </w:tr>
      <w:tr w:rsidR="00A332B8" w:rsidTr="002A4B97">
        <w:trPr>
          <w:trHeight w:val="2082"/>
        </w:trPr>
        <w:tc>
          <w:tcPr>
            <w:tcW w:w="8420" w:type="dxa"/>
          </w:tcPr>
          <w:p w:rsidR="00A332B8" w:rsidRDefault="00A332B8" w:rsidP="002A4B97">
            <w:pPr>
              <w:spacing w:line="400" w:lineRule="exact"/>
              <w:ind w:firstLine="480"/>
              <w:rPr>
                <w:sz w:val="24"/>
              </w:rPr>
            </w:pPr>
            <w:r>
              <w:rPr>
                <w:rFonts w:ascii="宋体" w:hAnsi="宋体" w:hint="eastAsia"/>
                <w:sz w:val="24"/>
              </w:rPr>
              <w:t>重点是企业两年来创新建设、有效投入、</w:t>
            </w:r>
            <w:r>
              <w:rPr>
                <w:rFonts w:hint="eastAsia"/>
                <w:sz w:val="24"/>
              </w:rPr>
              <w:t>设计成果</w:t>
            </w:r>
            <w:r>
              <w:rPr>
                <w:rFonts w:ascii="宋体" w:hAnsi="宋体" w:hint="eastAsia"/>
                <w:sz w:val="24"/>
              </w:rPr>
              <w:t>等主要指标，和组织体系建设、</w:t>
            </w:r>
            <w:r>
              <w:rPr>
                <w:rFonts w:hint="eastAsia"/>
                <w:sz w:val="24"/>
              </w:rPr>
              <w:t>运营模式创新、人才队伍建设等规划实施情况，以及《浙江省省级工业设计中心认定管理办法（试行）》的符合性。</w:t>
            </w:r>
          </w:p>
          <w:p w:rsidR="00A332B8" w:rsidRDefault="00A332B8" w:rsidP="002A4B97">
            <w:pPr>
              <w:spacing w:line="400" w:lineRule="exact"/>
              <w:rPr>
                <w:rFonts w:ascii="宋体" w:hAnsi="宋体"/>
                <w:sz w:val="24"/>
              </w:rPr>
            </w:pPr>
          </w:p>
        </w:tc>
      </w:tr>
      <w:tr w:rsidR="00A332B8" w:rsidTr="002A4B97">
        <w:trPr>
          <w:trHeight w:val="467"/>
        </w:trPr>
        <w:tc>
          <w:tcPr>
            <w:tcW w:w="8420" w:type="dxa"/>
            <w:vAlign w:val="center"/>
          </w:tcPr>
          <w:p w:rsidR="00A332B8" w:rsidRDefault="00A332B8" w:rsidP="002A4B97">
            <w:pPr>
              <w:jc w:val="center"/>
              <w:rPr>
                <w:rFonts w:ascii="黑体" w:eastAsia="黑体" w:hAnsi="黑体" w:cs="黑体"/>
                <w:b/>
                <w:bCs/>
                <w:color w:val="FF0000"/>
                <w:sz w:val="24"/>
                <w:szCs w:val="24"/>
                <w:u w:val="single"/>
              </w:rPr>
            </w:pPr>
            <w:r>
              <w:rPr>
                <w:rFonts w:ascii="黑体" w:eastAsia="黑体" w:hAnsi="黑体" w:cs="黑体" w:hint="eastAsia"/>
                <w:b/>
                <w:bCs/>
                <w:sz w:val="24"/>
                <w:szCs w:val="24"/>
              </w:rPr>
              <w:t>发挥省级工业设计中心公共服务平台作用的举措及成果</w:t>
            </w:r>
          </w:p>
        </w:tc>
      </w:tr>
      <w:tr w:rsidR="00A332B8" w:rsidTr="002A4B97">
        <w:trPr>
          <w:trHeight w:val="2918"/>
        </w:trPr>
        <w:tc>
          <w:tcPr>
            <w:tcW w:w="8420" w:type="dxa"/>
            <w:vAlign w:val="center"/>
          </w:tcPr>
          <w:p w:rsidR="00A332B8" w:rsidRDefault="00A332B8" w:rsidP="002A4B97">
            <w:pPr>
              <w:snapToGrid w:val="0"/>
              <w:spacing w:line="360" w:lineRule="auto"/>
              <w:rPr>
                <w:rFonts w:ascii="宋体" w:hAnsi="宋体" w:cs="宋体"/>
                <w:sz w:val="24"/>
                <w:szCs w:val="24"/>
              </w:rPr>
            </w:pPr>
            <w:r>
              <w:rPr>
                <w:rFonts w:ascii="宋体" w:hAnsi="宋体" w:cs="宋体" w:hint="eastAsia"/>
                <w:sz w:val="24"/>
                <w:szCs w:val="24"/>
              </w:rPr>
              <w:t xml:space="preserve">    重点是发挥省级工业设计中心引领带动作用、宣传推广先进经验；省级工业设计中心之间的合作及成果；协助地方主管部门、相关机构推动工业设计发展，参与开展行业及地方性的工业设计相关活动等。</w:t>
            </w:r>
          </w:p>
          <w:p w:rsidR="00A332B8" w:rsidRDefault="00A332B8" w:rsidP="002A4B97">
            <w:pPr>
              <w:snapToGrid w:val="0"/>
              <w:spacing w:line="360" w:lineRule="auto"/>
              <w:rPr>
                <w:rFonts w:ascii="宋体" w:hAnsi="宋体" w:cs="宋体"/>
                <w:color w:val="FF0000"/>
                <w:sz w:val="24"/>
                <w:szCs w:val="24"/>
                <w:u w:val="single"/>
              </w:rPr>
            </w:pPr>
          </w:p>
          <w:p w:rsidR="00A332B8" w:rsidRDefault="00A332B8" w:rsidP="002A4B97">
            <w:pPr>
              <w:snapToGrid w:val="0"/>
              <w:spacing w:line="360" w:lineRule="auto"/>
              <w:rPr>
                <w:rFonts w:ascii="宋体" w:hAnsi="宋体" w:cs="宋体"/>
                <w:color w:val="FF0000"/>
                <w:sz w:val="24"/>
                <w:szCs w:val="24"/>
                <w:u w:val="single"/>
              </w:rPr>
            </w:pPr>
          </w:p>
          <w:p w:rsidR="00A332B8" w:rsidRDefault="00A332B8" w:rsidP="002A4B97">
            <w:pPr>
              <w:rPr>
                <w:rFonts w:ascii="宋体" w:hAnsi="宋体"/>
                <w:color w:val="FF0000"/>
                <w:sz w:val="24"/>
                <w:u w:val="single"/>
              </w:rPr>
            </w:pPr>
          </w:p>
          <w:p w:rsidR="00A332B8" w:rsidRDefault="00A332B8" w:rsidP="002A4B97">
            <w:pPr>
              <w:rPr>
                <w:rFonts w:ascii="宋体" w:hAnsi="宋体"/>
                <w:color w:val="FF0000"/>
                <w:sz w:val="24"/>
                <w:u w:val="single"/>
              </w:rPr>
            </w:pPr>
          </w:p>
          <w:p w:rsidR="00A332B8" w:rsidRDefault="00A332B8" w:rsidP="002A4B97">
            <w:pPr>
              <w:rPr>
                <w:rFonts w:ascii="宋体" w:hAnsi="宋体"/>
                <w:color w:val="FF0000"/>
                <w:sz w:val="24"/>
                <w:u w:val="single"/>
              </w:rPr>
            </w:pPr>
          </w:p>
        </w:tc>
      </w:tr>
      <w:tr w:rsidR="00A332B8" w:rsidTr="002A4B97">
        <w:trPr>
          <w:trHeight w:val="522"/>
        </w:trPr>
        <w:tc>
          <w:tcPr>
            <w:tcW w:w="8420" w:type="dxa"/>
            <w:vAlign w:val="center"/>
          </w:tcPr>
          <w:p w:rsidR="00A332B8" w:rsidRDefault="00A332B8" w:rsidP="002A4B97">
            <w:pPr>
              <w:spacing w:line="400" w:lineRule="exact"/>
              <w:jc w:val="center"/>
              <w:rPr>
                <w:rFonts w:ascii="宋体" w:hAnsi="宋体"/>
                <w:sz w:val="24"/>
              </w:rPr>
            </w:pPr>
            <w:r>
              <w:rPr>
                <w:rFonts w:ascii="黑体" w:eastAsia="黑体" w:hAnsi="黑体" w:hint="eastAsia"/>
                <w:b/>
                <w:sz w:val="24"/>
              </w:rPr>
              <w:t>市级主管部门评价意见</w:t>
            </w:r>
          </w:p>
        </w:tc>
      </w:tr>
      <w:tr w:rsidR="00A332B8" w:rsidTr="002A4B97">
        <w:trPr>
          <w:trHeight w:val="3220"/>
        </w:trPr>
        <w:tc>
          <w:tcPr>
            <w:tcW w:w="8420" w:type="dxa"/>
          </w:tcPr>
          <w:p w:rsidR="00A332B8" w:rsidRDefault="00A332B8" w:rsidP="002A4B97">
            <w:pPr>
              <w:spacing w:line="400" w:lineRule="exact"/>
              <w:rPr>
                <w:rFonts w:ascii="宋体" w:hAnsi="宋体"/>
                <w:b/>
                <w:sz w:val="24"/>
              </w:rPr>
            </w:pPr>
          </w:p>
          <w:p w:rsidR="00A332B8" w:rsidRDefault="00A332B8" w:rsidP="002A4B97">
            <w:pPr>
              <w:spacing w:line="400" w:lineRule="exact"/>
              <w:rPr>
                <w:rFonts w:ascii="宋体" w:hAnsi="宋体"/>
                <w:b/>
                <w:sz w:val="24"/>
              </w:rPr>
            </w:pPr>
          </w:p>
          <w:p w:rsidR="00A332B8" w:rsidRDefault="00A332B8" w:rsidP="002A4B97">
            <w:pPr>
              <w:spacing w:line="400" w:lineRule="exact"/>
              <w:rPr>
                <w:rFonts w:ascii="宋体" w:hAnsi="宋体"/>
                <w:b/>
                <w:sz w:val="24"/>
              </w:rPr>
            </w:pPr>
          </w:p>
          <w:p w:rsidR="00A332B8" w:rsidRDefault="00A332B8" w:rsidP="002A4B97">
            <w:pPr>
              <w:spacing w:line="400" w:lineRule="exact"/>
              <w:rPr>
                <w:rFonts w:ascii="宋体" w:hAnsi="宋体"/>
                <w:b/>
                <w:sz w:val="24"/>
              </w:rPr>
            </w:pPr>
          </w:p>
          <w:p w:rsidR="00A332B8" w:rsidRDefault="00A332B8" w:rsidP="002A4B97">
            <w:pPr>
              <w:spacing w:line="400" w:lineRule="exact"/>
              <w:rPr>
                <w:rFonts w:ascii="宋体" w:hAnsi="宋体"/>
                <w:b/>
                <w:sz w:val="24"/>
              </w:rPr>
            </w:pPr>
            <w:r>
              <w:rPr>
                <w:rFonts w:ascii="宋体" w:hAnsi="宋体" w:hint="eastAsia"/>
                <w:b/>
                <w:sz w:val="24"/>
              </w:rPr>
              <w:t xml:space="preserve">                                               （盖章）</w:t>
            </w:r>
          </w:p>
          <w:p w:rsidR="00A332B8" w:rsidRDefault="00A332B8" w:rsidP="002A4B97">
            <w:pPr>
              <w:spacing w:line="400" w:lineRule="exact"/>
              <w:rPr>
                <w:rFonts w:ascii="宋体" w:hAnsi="宋体"/>
                <w:sz w:val="24"/>
              </w:rPr>
            </w:pPr>
            <w:r>
              <w:rPr>
                <w:rFonts w:ascii="宋体" w:hAnsi="宋体" w:hint="eastAsia"/>
                <w:b/>
                <w:sz w:val="24"/>
              </w:rPr>
              <w:t xml:space="preserve">                                             年   月   日</w:t>
            </w:r>
          </w:p>
        </w:tc>
      </w:tr>
    </w:tbl>
    <w:p w:rsidR="00A332B8" w:rsidRDefault="00A332B8" w:rsidP="00A332B8">
      <w:pPr>
        <w:rPr>
          <w:rFonts w:ascii="黑体" w:eastAsia="黑体" w:hAnsi="黑体"/>
          <w:b/>
          <w:sz w:val="10"/>
          <w:szCs w:val="10"/>
        </w:rPr>
      </w:pPr>
    </w:p>
    <w:p w:rsidR="00531364" w:rsidRDefault="00531364"/>
    <w:p w:rsidR="00732047" w:rsidRDefault="00732047"/>
    <w:p w:rsidR="00732047" w:rsidRDefault="00732047" w:rsidP="00732047">
      <w:pPr>
        <w:rPr>
          <w:rFonts w:ascii="黑体" w:eastAsia="黑体" w:hAnsi="黑体" w:cs="黑体"/>
          <w:color w:val="000000"/>
          <w:sz w:val="32"/>
        </w:rPr>
      </w:pPr>
      <w:r>
        <w:rPr>
          <w:rFonts w:ascii="黑体" w:eastAsia="黑体" w:hAnsi="黑体" w:cs="黑体" w:hint="eastAsia"/>
          <w:color w:val="000000"/>
          <w:sz w:val="32"/>
        </w:rPr>
        <w:lastRenderedPageBreak/>
        <w:t>附件</w:t>
      </w:r>
      <w:r w:rsidR="004B267E">
        <w:rPr>
          <w:rFonts w:ascii="黑体" w:eastAsia="黑体" w:hAnsi="黑体" w:cs="黑体"/>
          <w:color w:val="000000"/>
          <w:sz w:val="32"/>
        </w:rPr>
        <w:t>1-6</w:t>
      </w:r>
    </w:p>
    <w:p w:rsidR="00732047" w:rsidRDefault="00732047" w:rsidP="00732047">
      <w:pPr>
        <w:rPr>
          <w:rFonts w:ascii="黑体" w:eastAsia="黑体" w:hAnsi="黑体"/>
          <w:color w:val="000000"/>
          <w:sz w:val="52"/>
        </w:rPr>
      </w:pPr>
    </w:p>
    <w:p w:rsidR="00732047" w:rsidRDefault="00732047" w:rsidP="00732047">
      <w:pPr>
        <w:jc w:val="center"/>
        <w:rPr>
          <w:rFonts w:ascii="宋体" w:hAnsi="宋体"/>
          <w:b/>
          <w:color w:val="000000"/>
          <w:sz w:val="52"/>
        </w:rPr>
      </w:pPr>
      <w:r>
        <w:rPr>
          <w:rFonts w:ascii="宋体" w:hAnsi="宋体" w:hint="eastAsia"/>
          <w:b/>
          <w:color w:val="000000"/>
          <w:sz w:val="52"/>
        </w:rPr>
        <w:t>浙江省省级工业设计中心</w:t>
      </w:r>
    </w:p>
    <w:p w:rsidR="00732047" w:rsidRDefault="00732047" w:rsidP="00732047">
      <w:pPr>
        <w:jc w:val="center"/>
        <w:rPr>
          <w:rFonts w:ascii="宋体" w:hAnsi="宋体"/>
          <w:b/>
          <w:color w:val="000000"/>
          <w:sz w:val="52"/>
        </w:rPr>
      </w:pPr>
      <w:r>
        <w:rPr>
          <w:rFonts w:ascii="宋体" w:hAnsi="宋体" w:hint="eastAsia"/>
          <w:b/>
          <w:color w:val="000000"/>
          <w:sz w:val="52"/>
        </w:rPr>
        <w:t>复  核  表</w:t>
      </w:r>
    </w:p>
    <w:p w:rsidR="00732047" w:rsidRDefault="00732047" w:rsidP="00732047">
      <w:pPr>
        <w:jc w:val="center"/>
        <w:rPr>
          <w:rFonts w:ascii="黑体" w:eastAsia="黑体" w:hAnsi="黑体"/>
          <w:color w:val="000000"/>
          <w:sz w:val="30"/>
        </w:rPr>
      </w:pPr>
      <w:r>
        <w:rPr>
          <w:rFonts w:ascii="黑体" w:eastAsia="黑体" w:hAnsi="黑体" w:hint="eastAsia"/>
          <w:color w:val="000000"/>
          <w:sz w:val="30"/>
        </w:rPr>
        <w:t>(工业设计基地  2017年版）</w:t>
      </w:r>
    </w:p>
    <w:p w:rsidR="00732047" w:rsidRDefault="00732047" w:rsidP="00732047">
      <w:pPr>
        <w:rPr>
          <w:rFonts w:ascii="黑体" w:eastAsia="黑体" w:hAnsi="黑体"/>
          <w:color w:val="000000"/>
          <w:sz w:val="30"/>
        </w:rPr>
      </w:pPr>
    </w:p>
    <w:p w:rsidR="00732047" w:rsidRDefault="00732047" w:rsidP="00732047">
      <w:pPr>
        <w:rPr>
          <w:rFonts w:ascii="黑体" w:eastAsia="黑体" w:hAnsi="黑体"/>
          <w:color w:val="000000"/>
          <w:sz w:val="30"/>
        </w:rPr>
      </w:pPr>
    </w:p>
    <w:p w:rsidR="00732047" w:rsidRDefault="00732047" w:rsidP="00732047">
      <w:pPr>
        <w:rPr>
          <w:rFonts w:ascii="黑体" w:eastAsia="黑体" w:hAnsi="黑体"/>
          <w:sz w:val="30"/>
        </w:rPr>
      </w:pPr>
    </w:p>
    <w:p w:rsidR="00732047" w:rsidRDefault="00732047" w:rsidP="00732047">
      <w:pPr>
        <w:rPr>
          <w:rFonts w:ascii="黑体" w:eastAsia="黑体" w:hAnsi="黑体"/>
          <w:sz w:val="30"/>
        </w:rPr>
      </w:pPr>
    </w:p>
    <w:p w:rsidR="00732047" w:rsidRDefault="00732047" w:rsidP="00732047">
      <w:pPr>
        <w:autoSpaceDN w:val="0"/>
        <w:jc w:val="left"/>
        <w:textAlignment w:val="center"/>
        <w:rPr>
          <w:rFonts w:ascii="黑体" w:eastAsia="黑体" w:hAnsi="黑体"/>
          <w:color w:val="000000"/>
          <w:sz w:val="30"/>
        </w:rPr>
      </w:pPr>
      <w:r>
        <w:rPr>
          <w:rFonts w:ascii="黑体" w:eastAsia="黑体" w:hAnsi="黑体" w:hint="eastAsia"/>
          <w:sz w:val="30"/>
        </w:rPr>
        <w:t xml:space="preserve">      </w:t>
      </w:r>
      <w:r w:rsidR="009D4E5D">
        <w:rPr>
          <w:rFonts w:ascii="黑体" w:eastAsia="黑体" w:hAnsi="黑体" w:hint="eastAsia"/>
          <w:color w:val="000000"/>
          <w:sz w:val="30"/>
        </w:rPr>
        <w:t>基地</w:t>
      </w:r>
      <w:r>
        <w:rPr>
          <w:rFonts w:ascii="黑体" w:eastAsia="黑体" w:hAnsi="黑体" w:hint="eastAsia"/>
          <w:color w:val="000000"/>
          <w:sz w:val="30"/>
        </w:rPr>
        <w:t>名称（盖章）：</w:t>
      </w:r>
      <w:r>
        <w:rPr>
          <w:rFonts w:ascii="黑体" w:eastAsia="黑体" w:hAnsi="黑体" w:hint="eastAsia"/>
          <w:sz w:val="30"/>
        </w:rPr>
        <w:t xml:space="preserve"> </w:t>
      </w:r>
    </w:p>
    <w:p w:rsidR="00732047" w:rsidRDefault="00732047" w:rsidP="00732047">
      <w:pPr>
        <w:rPr>
          <w:rFonts w:ascii="黑体" w:eastAsia="黑体" w:hAnsi="黑体"/>
          <w:color w:val="000000"/>
          <w:sz w:val="30"/>
        </w:rPr>
      </w:pPr>
    </w:p>
    <w:p w:rsidR="00732047" w:rsidRDefault="00732047" w:rsidP="00732047">
      <w:pPr>
        <w:rPr>
          <w:rFonts w:ascii="黑体" w:eastAsia="黑体" w:hAnsi="黑体"/>
          <w:sz w:val="30"/>
        </w:rPr>
      </w:pPr>
      <w:r>
        <w:rPr>
          <w:rFonts w:ascii="黑体" w:eastAsia="黑体" w:hAnsi="黑体" w:hint="eastAsia"/>
          <w:sz w:val="30"/>
        </w:rPr>
        <w:t xml:space="preserve"> </w:t>
      </w:r>
    </w:p>
    <w:p w:rsidR="00732047" w:rsidRDefault="00732047" w:rsidP="00732047">
      <w:pPr>
        <w:rPr>
          <w:rFonts w:ascii="黑体" w:eastAsia="黑体" w:hAnsi="黑体"/>
          <w:color w:val="000000"/>
          <w:sz w:val="30"/>
        </w:rPr>
      </w:pPr>
      <w:r>
        <w:rPr>
          <w:rFonts w:ascii="黑体" w:eastAsia="黑体" w:hAnsi="黑体" w:hint="eastAsia"/>
          <w:color w:val="000000"/>
          <w:sz w:val="30"/>
        </w:rPr>
        <w:t xml:space="preserve"> </w:t>
      </w:r>
    </w:p>
    <w:p w:rsidR="00732047" w:rsidRDefault="00732047" w:rsidP="00732047">
      <w:pPr>
        <w:rPr>
          <w:rFonts w:ascii="黑体" w:eastAsia="黑体" w:hAnsi="黑体"/>
          <w:color w:val="000000"/>
          <w:sz w:val="30"/>
        </w:rPr>
      </w:pPr>
      <w:r>
        <w:rPr>
          <w:rFonts w:ascii="黑体" w:eastAsia="黑体" w:hAnsi="黑体" w:hint="eastAsia"/>
          <w:color w:val="000000"/>
          <w:sz w:val="30"/>
        </w:rPr>
        <w:t xml:space="preserve">      填报日期：      年     月     日 </w:t>
      </w:r>
    </w:p>
    <w:p w:rsidR="00732047" w:rsidRDefault="00732047" w:rsidP="00732047">
      <w:pPr>
        <w:rPr>
          <w:rFonts w:ascii="黑体" w:eastAsia="黑体" w:hAnsi="黑体"/>
          <w:color w:val="000000"/>
          <w:sz w:val="28"/>
        </w:rPr>
      </w:pPr>
    </w:p>
    <w:p w:rsidR="00732047" w:rsidRDefault="00732047" w:rsidP="00732047">
      <w:pPr>
        <w:rPr>
          <w:rFonts w:ascii="黑体" w:eastAsia="黑体" w:hAnsi="黑体"/>
          <w:color w:val="000000"/>
          <w:sz w:val="28"/>
        </w:rPr>
      </w:pPr>
    </w:p>
    <w:p w:rsidR="00732047" w:rsidRDefault="00732047" w:rsidP="00732047">
      <w:pPr>
        <w:rPr>
          <w:rFonts w:ascii="黑体" w:eastAsia="黑体" w:hAnsi="黑体"/>
          <w:color w:val="000000"/>
          <w:sz w:val="28"/>
        </w:rPr>
      </w:pPr>
    </w:p>
    <w:p w:rsidR="00732047" w:rsidRDefault="00732047" w:rsidP="00732047">
      <w:pPr>
        <w:rPr>
          <w:rFonts w:ascii="黑体" w:eastAsia="黑体" w:hAnsi="黑体"/>
          <w:color w:val="000000"/>
          <w:sz w:val="28"/>
        </w:rPr>
      </w:pPr>
    </w:p>
    <w:p w:rsidR="00732047" w:rsidRDefault="00732047" w:rsidP="00732047">
      <w:pPr>
        <w:jc w:val="center"/>
        <w:rPr>
          <w:rFonts w:ascii="黑体" w:eastAsia="黑体" w:hAnsi="黑体"/>
          <w:color w:val="000000"/>
          <w:sz w:val="32"/>
        </w:rPr>
      </w:pPr>
      <w:r>
        <w:rPr>
          <w:rFonts w:ascii="黑体" w:eastAsia="黑体" w:hAnsi="黑体" w:hint="eastAsia"/>
          <w:color w:val="000000"/>
          <w:sz w:val="32"/>
        </w:rPr>
        <w:t>浙江省经济和信息化委员会印制</w:t>
      </w:r>
    </w:p>
    <w:p w:rsidR="00732047" w:rsidRDefault="00732047" w:rsidP="00732047">
      <w:pPr>
        <w:rPr>
          <w:rFonts w:ascii="黑体" w:eastAsia="黑体" w:hAnsi="黑体"/>
          <w:color w:val="000000"/>
          <w:sz w:val="32"/>
        </w:rPr>
      </w:pPr>
    </w:p>
    <w:p w:rsidR="00732047" w:rsidRDefault="00732047" w:rsidP="00732047">
      <w:pPr>
        <w:autoSpaceDN w:val="0"/>
        <w:jc w:val="center"/>
        <w:textAlignment w:val="center"/>
        <w:rPr>
          <w:rFonts w:ascii="黑体" w:eastAsia="黑体" w:hAnsi="黑体"/>
          <w:color w:val="000000"/>
          <w:sz w:val="44"/>
        </w:rPr>
      </w:pPr>
    </w:p>
    <w:p w:rsidR="00732047" w:rsidRDefault="00732047" w:rsidP="00732047">
      <w:pPr>
        <w:autoSpaceDN w:val="0"/>
        <w:textAlignment w:val="center"/>
        <w:rPr>
          <w:rFonts w:ascii="黑体" w:eastAsia="黑体" w:hAnsi="黑体"/>
          <w:color w:val="000000"/>
          <w:sz w:val="44"/>
        </w:rPr>
      </w:pPr>
    </w:p>
    <w:p w:rsidR="00732047" w:rsidRDefault="00732047" w:rsidP="00732047">
      <w:pPr>
        <w:autoSpaceDN w:val="0"/>
        <w:jc w:val="center"/>
        <w:textAlignment w:val="center"/>
        <w:rPr>
          <w:rFonts w:ascii="黑体" w:eastAsia="黑体" w:hAnsi="黑体"/>
          <w:color w:val="000000"/>
          <w:sz w:val="44"/>
        </w:rPr>
      </w:pPr>
    </w:p>
    <w:p w:rsidR="00732047" w:rsidRDefault="00732047" w:rsidP="00732047">
      <w:pPr>
        <w:autoSpaceDN w:val="0"/>
        <w:jc w:val="center"/>
        <w:textAlignment w:val="center"/>
        <w:rPr>
          <w:rFonts w:ascii="黑体" w:eastAsia="黑体" w:hAnsi="黑体"/>
          <w:color w:val="000000"/>
          <w:sz w:val="44"/>
        </w:rPr>
      </w:pPr>
      <w:r>
        <w:rPr>
          <w:rFonts w:ascii="黑体" w:eastAsia="黑体" w:hAnsi="黑体" w:hint="eastAsia"/>
          <w:color w:val="000000"/>
          <w:sz w:val="44"/>
        </w:rPr>
        <w:t>填 表 须 知</w:t>
      </w:r>
    </w:p>
    <w:p w:rsidR="00732047" w:rsidRDefault="00732047" w:rsidP="00732047">
      <w:pPr>
        <w:autoSpaceDN w:val="0"/>
        <w:jc w:val="center"/>
        <w:textAlignment w:val="center"/>
        <w:rPr>
          <w:rFonts w:ascii="黑体" w:eastAsia="黑体" w:hAnsi="黑体"/>
          <w:color w:val="000000"/>
          <w:sz w:val="32"/>
        </w:rPr>
      </w:pPr>
    </w:p>
    <w:p w:rsidR="00732047" w:rsidRDefault="00732047" w:rsidP="00732047">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1.填写本复核表应确保所填资料真实准确。</w:t>
      </w:r>
    </w:p>
    <w:p w:rsidR="00732047" w:rsidRDefault="00732047" w:rsidP="00732047">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2.本复核表需用黑色笔或电子方式填写，要求字迹清楚。</w:t>
      </w:r>
    </w:p>
    <w:p w:rsidR="00732047" w:rsidRDefault="00732047" w:rsidP="00732047">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3.本复核表所有填报项目页面不足时，可另附页面。</w:t>
      </w:r>
    </w:p>
    <w:p w:rsidR="00732047" w:rsidRDefault="00732047" w:rsidP="00732047">
      <w:pPr>
        <w:autoSpaceDN w:val="0"/>
        <w:spacing w:line="720" w:lineRule="exact"/>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4.所填事项中涉及批准、获奖、知识产权及地方政府制定政策、规划等事项，需附相关佐证材料。</w:t>
      </w: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jc w:val="center"/>
        <w:textAlignment w:val="center"/>
        <w:rPr>
          <w:rFonts w:ascii="黑体" w:eastAsia="黑体" w:hAnsi="黑体"/>
          <w:color w:val="000000"/>
          <w:sz w:val="44"/>
        </w:rPr>
      </w:pPr>
    </w:p>
    <w:p w:rsidR="00732047" w:rsidRDefault="00732047" w:rsidP="00732047">
      <w:pPr>
        <w:autoSpaceDN w:val="0"/>
        <w:jc w:val="center"/>
        <w:textAlignment w:val="center"/>
        <w:rPr>
          <w:rFonts w:ascii="黑体" w:eastAsia="黑体" w:hAnsi="黑体"/>
          <w:color w:val="000000"/>
          <w:sz w:val="44"/>
        </w:rPr>
      </w:pPr>
    </w:p>
    <w:p w:rsidR="00732047" w:rsidRDefault="00732047" w:rsidP="00732047">
      <w:pPr>
        <w:autoSpaceDN w:val="0"/>
        <w:jc w:val="center"/>
        <w:textAlignment w:val="center"/>
        <w:rPr>
          <w:rFonts w:ascii="黑体" w:eastAsia="黑体" w:hAnsi="黑体"/>
          <w:color w:val="000000"/>
          <w:sz w:val="44"/>
        </w:rPr>
      </w:pPr>
      <w:r>
        <w:rPr>
          <w:rFonts w:ascii="黑体" w:eastAsia="黑体" w:hAnsi="黑体" w:hint="eastAsia"/>
          <w:color w:val="000000"/>
          <w:sz w:val="44"/>
        </w:rPr>
        <w:t>企 业 声 明</w:t>
      </w:r>
    </w:p>
    <w:p w:rsidR="00732047" w:rsidRDefault="00732047" w:rsidP="00732047">
      <w:pPr>
        <w:autoSpaceDN w:val="0"/>
        <w:jc w:val="left"/>
        <w:textAlignment w:val="center"/>
        <w:rPr>
          <w:rFonts w:ascii="仿宋_GB2312" w:eastAsia="仿宋_GB2312" w:hAnsi="仿宋_GB2312"/>
          <w:color w:val="000000"/>
          <w:sz w:val="32"/>
        </w:rPr>
      </w:pPr>
    </w:p>
    <w:p w:rsidR="00732047" w:rsidRDefault="00732047" w:rsidP="00732047">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1.本企业自愿向浙江省经济和信息化委员会提出省级工业设计中心申请。</w:t>
      </w:r>
    </w:p>
    <w:p w:rsidR="00732047" w:rsidRDefault="00732047" w:rsidP="00732047">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2.本企业自愿遵守浙江省经济和信息化委员会《浙江省省级工业设计中心认定管理办法（试行）》及相关文件规定。</w:t>
      </w:r>
    </w:p>
    <w:p w:rsidR="00732047" w:rsidRDefault="00732047" w:rsidP="00732047">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3.本企业自愿提供省级工业设计中心审查、管理、监督所需的数据资料，并为其审查工作提供方便。</w:t>
      </w:r>
    </w:p>
    <w:p w:rsidR="00732047" w:rsidRDefault="00732047" w:rsidP="00732047">
      <w:pPr>
        <w:autoSpaceDN w:val="0"/>
        <w:ind w:firstLineChars="200" w:firstLine="640"/>
        <w:textAlignment w:val="center"/>
        <w:rPr>
          <w:rFonts w:ascii="仿宋_GB2312" w:eastAsia="仿宋_GB2312" w:hAnsi="仿宋_GB2312"/>
          <w:color w:val="000000"/>
          <w:sz w:val="32"/>
        </w:rPr>
      </w:pPr>
      <w:r>
        <w:rPr>
          <w:rFonts w:ascii="仿宋_GB2312" w:eastAsia="仿宋_GB2312" w:hAnsi="仿宋_GB2312" w:hint="eastAsia"/>
          <w:color w:val="000000"/>
          <w:sz w:val="32"/>
        </w:rPr>
        <w:t>4.本企业所提供的申请表内容和附件材料均属实，若出现问题，愿承担一切责任。</w:t>
      </w:r>
    </w:p>
    <w:p w:rsidR="00732047" w:rsidRDefault="00732047" w:rsidP="00732047">
      <w:pPr>
        <w:autoSpaceDN w:val="0"/>
        <w:ind w:firstLineChars="200" w:firstLine="640"/>
        <w:jc w:val="left"/>
        <w:textAlignment w:val="center"/>
        <w:rPr>
          <w:rFonts w:ascii="仿宋_GB2312" w:eastAsia="仿宋_GB2312" w:hAnsi="仿宋_GB2312"/>
          <w:color w:val="000000"/>
          <w:sz w:val="32"/>
        </w:rPr>
      </w:pPr>
    </w:p>
    <w:p w:rsidR="00732047" w:rsidRDefault="00732047" w:rsidP="00732047">
      <w:pPr>
        <w:autoSpaceDN w:val="0"/>
        <w:ind w:firstLineChars="200" w:firstLine="640"/>
        <w:jc w:val="left"/>
        <w:textAlignment w:val="center"/>
        <w:rPr>
          <w:rFonts w:ascii="仿宋_GB2312" w:eastAsia="仿宋_GB2312" w:hAnsi="仿宋_GB2312"/>
          <w:color w:val="000000"/>
          <w:sz w:val="32"/>
        </w:rPr>
      </w:pPr>
    </w:p>
    <w:p w:rsidR="00732047" w:rsidRDefault="00732047" w:rsidP="00732047">
      <w:pPr>
        <w:autoSpaceDN w:val="0"/>
        <w:ind w:firstLineChars="200" w:firstLine="640"/>
        <w:jc w:val="left"/>
        <w:textAlignment w:val="center"/>
        <w:rPr>
          <w:rFonts w:ascii="仿宋_GB2312" w:eastAsia="仿宋_GB2312" w:hAnsi="仿宋_GB2312"/>
          <w:color w:val="000000"/>
          <w:sz w:val="32"/>
        </w:rPr>
      </w:pPr>
      <w:r>
        <w:rPr>
          <w:rFonts w:ascii="仿宋_GB2312" w:eastAsia="仿宋_GB2312" w:hAnsi="仿宋_GB2312" w:hint="eastAsia"/>
          <w:color w:val="000000"/>
          <w:sz w:val="32"/>
        </w:rPr>
        <w:t>申请企业法人代表（签名）：</w:t>
      </w:r>
    </w:p>
    <w:p w:rsidR="00732047" w:rsidRDefault="00732047" w:rsidP="00732047">
      <w:pPr>
        <w:autoSpaceDN w:val="0"/>
        <w:ind w:firstLineChars="200" w:firstLine="640"/>
        <w:jc w:val="left"/>
        <w:textAlignment w:val="center"/>
        <w:rPr>
          <w:rFonts w:ascii="仿宋_GB2312" w:eastAsia="仿宋_GB2312" w:hAnsi="仿宋_GB2312"/>
          <w:color w:val="000000"/>
          <w:sz w:val="32"/>
        </w:rPr>
      </w:pPr>
    </w:p>
    <w:p w:rsidR="00732047" w:rsidRDefault="00732047" w:rsidP="00732047">
      <w:pPr>
        <w:autoSpaceDN w:val="0"/>
        <w:ind w:firstLineChars="200" w:firstLine="640"/>
        <w:jc w:val="left"/>
        <w:textAlignment w:val="center"/>
        <w:rPr>
          <w:rFonts w:ascii="仿宋_GB2312" w:eastAsia="仿宋_GB2312" w:hAnsi="仿宋_GB2312"/>
          <w:color w:val="000000"/>
          <w:sz w:val="32"/>
        </w:rPr>
      </w:pPr>
    </w:p>
    <w:p w:rsidR="00732047" w:rsidRDefault="00732047" w:rsidP="00732047">
      <w:pPr>
        <w:autoSpaceDN w:val="0"/>
        <w:ind w:firstLineChars="200" w:firstLine="640"/>
        <w:jc w:val="left"/>
        <w:textAlignment w:val="center"/>
        <w:rPr>
          <w:rFonts w:ascii="仿宋_GB2312" w:eastAsia="仿宋_GB2312" w:hAnsi="仿宋_GB2312"/>
          <w:color w:val="000000"/>
          <w:sz w:val="32"/>
        </w:rPr>
      </w:pPr>
    </w:p>
    <w:p w:rsidR="00732047" w:rsidRDefault="00732047" w:rsidP="00732047">
      <w:pPr>
        <w:autoSpaceDN w:val="0"/>
        <w:ind w:firstLineChars="200" w:firstLine="640"/>
        <w:jc w:val="left"/>
        <w:textAlignment w:val="center"/>
        <w:rPr>
          <w:rFonts w:ascii="仿宋_GB2312" w:eastAsia="仿宋_GB2312" w:hAnsi="仿宋_GB2312"/>
          <w:color w:val="000000"/>
          <w:sz w:val="32"/>
        </w:rPr>
      </w:pPr>
    </w:p>
    <w:p w:rsidR="00732047" w:rsidRDefault="00732047" w:rsidP="00732047">
      <w:r>
        <w:rPr>
          <w:rFonts w:ascii="仿宋_GB2312" w:eastAsia="仿宋_GB2312" w:hAnsi="仿宋_GB2312" w:hint="eastAsia"/>
          <w:color w:val="000000"/>
          <w:sz w:val="32"/>
        </w:rPr>
        <w:t xml:space="preserve">                          年    月    日</w:t>
      </w:r>
    </w:p>
    <w:p w:rsidR="00732047" w:rsidRDefault="00732047" w:rsidP="00732047">
      <w:pPr>
        <w:jc w:val="center"/>
        <w:rPr>
          <w:rFonts w:ascii="黑体" w:eastAsia="黑体" w:hAnsi="黑体"/>
          <w:b/>
          <w:sz w:val="32"/>
        </w:rPr>
      </w:pPr>
    </w:p>
    <w:p w:rsidR="00732047" w:rsidRDefault="00732047" w:rsidP="00732047">
      <w:pPr>
        <w:rPr>
          <w:rFonts w:ascii="黑体" w:eastAsia="黑体" w:hAnsi="黑体"/>
          <w:b/>
          <w:sz w:val="32"/>
        </w:rPr>
      </w:pPr>
    </w:p>
    <w:p w:rsidR="00732047" w:rsidRDefault="00732047" w:rsidP="00732047">
      <w:pPr>
        <w:jc w:val="center"/>
        <w:rPr>
          <w:rFonts w:ascii="黑体" w:eastAsia="黑体" w:hAnsi="黑体"/>
          <w:b/>
          <w:sz w:val="32"/>
        </w:rPr>
      </w:pPr>
      <w:r>
        <w:rPr>
          <w:rFonts w:ascii="黑体" w:eastAsia="黑体" w:hAnsi="黑体" w:hint="eastAsia"/>
          <w:b/>
          <w:sz w:val="32"/>
        </w:rPr>
        <w:lastRenderedPageBreak/>
        <w:t>工业设计基地（园区）复核表（一）</w:t>
      </w:r>
    </w:p>
    <w:p w:rsidR="00732047" w:rsidRDefault="00732047" w:rsidP="00732047">
      <w:pPr>
        <w:rPr>
          <w:rFonts w:ascii="楷体" w:eastAsia="楷体" w:hAnsi="楷体"/>
          <w:sz w:val="24"/>
        </w:rPr>
      </w:pPr>
      <w:r>
        <w:rPr>
          <w:rFonts w:ascii="楷体" w:eastAsia="楷体" w:hAnsi="楷体" w:hint="eastAsia"/>
          <w:sz w:val="24"/>
        </w:rPr>
        <w:t xml:space="preserve">                                        单位：万元、家、人、个、平方米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3166"/>
        <w:gridCol w:w="1086"/>
        <w:gridCol w:w="778"/>
        <w:gridCol w:w="1333"/>
        <w:gridCol w:w="343"/>
        <w:gridCol w:w="1629"/>
      </w:tblGrid>
      <w:tr w:rsidR="00732047" w:rsidTr="002A4B97">
        <w:trPr>
          <w:trHeight w:val="402"/>
        </w:trPr>
        <w:tc>
          <w:tcPr>
            <w:tcW w:w="3651" w:type="dxa"/>
            <w:gridSpan w:val="2"/>
            <w:vAlign w:val="center"/>
          </w:tcPr>
          <w:p w:rsidR="00732047" w:rsidRDefault="00732047" w:rsidP="002A4B97">
            <w:pPr>
              <w:spacing w:line="320" w:lineRule="exact"/>
              <w:jc w:val="center"/>
              <w:rPr>
                <w:sz w:val="24"/>
              </w:rPr>
            </w:pPr>
            <w:r>
              <w:rPr>
                <w:rFonts w:hint="eastAsia"/>
                <w:sz w:val="24"/>
              </w:rPr>
              <w:t>工业设计基地（园区）名称</w:t>
            </w:r>
          </w:p>
        </w:tc>
        <w:tc>
          <w:tcPr>
            <w:tcW w:w="5169" w:type="dxa"/>
            <w:gridSpan w:val="5"/>
            <w:vAlign w:val="center"/>
          </w:tcPr>
          <w:p w:rsidR="00732047" w:rsidRDefault="00732047" w:rsidP="002A4B97">
            <w:pPr>
              <w:spacing w:line="320" w:lineRule="exact"/>
              <w:rPr>
                <w:sz w:val="24"/>
              </w:rPr>
            </w:pPr>
          </w:p>
        </w:tc>
      </w:tr>
      <w:tr w:rsidR="00732047" w:rsidTr="002A4B97">
        <w:trPr>
          <w:trHeight w:val="402"/>
        </w:trPr>
        <w:tc>
          <w:tcPr>
            <w:tcW w:w="3651" w:type="dxa"/>
            <w:gridSpan w:val="2"/>
            <w:vAlign w:val="center"/>
          </w:tcPr>
          <w:p w:rsidR="00732047" w:rsidRDefault="00732047" w:rsidP="002A4B97">
            <w:pPr>
              <w:spacing w:line="320" w:lineRule="exact"/>
              <w:jc w:val="center"/>
              <w:rPr>
                <w:sz w:val="24"/>
              </w:rPr>
            </w:pPr>
            <w:r>
              <w:rPr>
                <w:rFonts w:hint="eastAsia"/>
                <w:sz w:val="24"/>
              </w:rPr>
              <w:t>详细地址</w:t>
            </w:r>
          </w:p>
        </w:tc>
        <w:tc>
          <w:tcPr>
            <w:tcW w:w="5169" w:type="dxa"/>
            <w:gridSpan w:val="5"/>
            <w:vAlign w:val="center"/>
          </w:tcPr>
          <w:p w:rsidR="00732047" w:rsidRDefault="00732047" w:rsidP="002A4B97">
            <w:pPr>
              <w:spacing w:line="320" w:lineRule="exact"/>
              <w:rPr>
                <w:sz w:val="24"/>
              </w:rPr>
            </w:pPr>
          </w:p>
        </w:tc>
      </w:tr>
      <w:tr w:rsidR="00732047" w:rsidTr="002A4B97">
        <w:trPr>
          <w:trHeight w:val="402"/>
        </w:trPr>
        <w:tc>
          <w:tcPr>
            <w:tcW w:w="485" w:type="dxa"/>
            <w:vMerge w:val="restart"/>
            <w:vAlign w:val="center"/>
          </w:tcPr>
          <w:p w:rsidR="00732047" w:rsidRDefault="00732047" w:rsidP="002A4B97">
            <w:pPr>
              <w:spacing w:line="320" w:lineRule="exact"/>
              <w:jc w:val="center"/>
              <w:rPr>
                <w:rFonts w:ascii="黑体" w:eastAsia="黑体" w:hAnsi="黑体"/>
                <w:b/>
                <w:sz w:val="24"/>
              </w:rPr>
            </w:pPr>
            <w:r>
              <w:rPr>
                <w:rFonts w:ascii="黑体" w:eastAsia="黑体" w:hAnsi="黑体" w:hint="eastAsia"/>
                <w:b/>
                <w:sz w:val="24"/>
              </w:rPr>
              <w:t>基本情况</w:t>
            </w:r>
          </w:p>
        </w:tc>
        <w:tc>
          <w:tcPr>
            <w:tcW w:w="3166" w:type="dxa"/>
            <w:vAlign w:val="center"/>
          </w:tcPr>
          <w:p w:rsidR="00732047" w:rsidRDefault="00732047" w:rsidP="002A4B97">
            <w:pPr>
              <w:spacing w:line="320" w:lineRule="exact"/>
              <w:jc w:val="center"/>
              <w:rPr>
                <w:sz w:val="24"/>
              </w:rPr>
            </w:pPr>
            <w:r>
              <w:rPr>
                <w:rFonts w:hint="eastAsia"/>
                <w:sz w:val="24"/>
              </w:rPr>
              <w:t>运营主体</w:t>
            </w:r>
          </w:p>
        </w:tc>
        <w:tc>
          <w:tcPr>
            <w:tcW w:w="5169" w:type="dxa"/>
            <w:gridSpan w:val="5"/>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3166" w:type="dxa"/>
            <w:vAlign w:val="center"/>
          </w:tcPr>
          <w:p w:rsidR="00732047" w:rsidRDefault="00732047" w:rsidP="002A4B97">
            <w:pPr>
              <w:spacing w:line="320" w:lineRule="exact"/>
              <w:jc w:val="center"/>
              <w:rPr>
                <w:sz w:val="24"/>
              </w:rPr>
            </w:pPr>
            <w:r>
              <w:rPr>
                <w:rFonts w:hint="eastAsia"/>
                <w:sz w:val="24"/>
              </w:rPr>
              <w:t>主要服务领域</w:t>
            </w:r>
          </w:p>
        </w:tc>
        <w:tc>
          <w:tcPr>
            <w:tcW w:w="5169" w:type="dxa"/>
            <w:gridSpan w:val="5"/>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3166" w:type="dxa"/>
            <w:vAlign w:val="center"/>
          </w:tcPr>
          <w:p w:rsidR="00732047" w:rsidRDefault="00732047" w:rsidP="002A4B97">
            <w:pPr>
              <w:spacing w:line="320" w:lineRule="exact"/>
              <w:jc w:val="center"/>
              <w:rPr>
                <w:rFonts w:ascii="宋体" w:hAnsi="宋体"/>
                <w:sz w:val="24"/>
              </w:rPr>
            </w:pPr>
            <w:r>
              <w:rPr>
                <w:rFonts w:ascii="宋体" w:hAnsi="宋体" w:hint="eastAsia"/>
                <w:sz w:val="24"/>
              </w:rPr>
              <w:t>注册资本</w:t>
            </w:r>
          </w:p>
        </w:tc>
        <w:tc>
          <w:tcPr>
            <w:tcW w:w="1864" w:type="dxa"/>
            <w:gridSpan w:val="2"/>
            <w:vAlign w:val="center"/>
          </w:tcPr>
          <w:p w:rsidR="00732047" w:rsidRDefault="00732047" w:rsidP="002A4B97">
            <w:pPr>
              <w:spacing w:line="320" w:lineRule="exact"/>
              <w:rPr>
                <w:rFonts w:ascii="宋体" w:hAnsi="宋体"/>
                <w:sz w:val="24"/>
              </w:rPr>
            </w:pPr>
          </w:p>
        </w:tc>
        <w:tc>
          <w:tcPr>
            <w:tcW w:w="1676" w:type="dxa"/>
            <w:gridSpan w:val="2"/>
            <w:vAlign w:val="center"/>
          </w:tcPr>
          <w:p w:rsidR="00732047" w:rsidRDefault="00732047" w:rsidP="002A4B97">
            <w:pPr>
              <w:spacing w:line="320" w:lineRule="exact"/>
              <w:jc w:val="center"/>
              <w:rPr>
                <w:rFonts w:ascii="宋体" w:hAnsi="宋体"/>
                <w:sz w:val="24"/>
              </w:rPr>
            </w:pPr>
            <w:r>
              <w:rPr>
                <w:rFonts w:ascii="宋体" w:hAnsi="宋体" w:hint="eastAsia"/>
                <w:sz w:val="24"/>
              </w:rPr>
              <w:t>两年净增</w:t>
            </w:r>
          </w:p>
        </w:tc>
        <w:tc>
          <w:tcPr>
            <w:tcW w:w="1629" w:type="dxa"/>
            <w:vAlign w:val="center"/>
          </w:tcPr>
          <w:p w:rsidR="00732047" w:rsidRDefault="00732047" w:rsidP="002A4B97">
            <w:pPr>
              <w:spacing w:line="320" w:lineRule="exact"/>
              <w:rPr>
                <w:rFonts w:ascii="宋体" w:hAnsi="宋体"/>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3166" w:type="dxa"/>
            <w:vAlign w:val="center"/>
          </w:tcPr>
          <w:p w:rsidR="00732047" w:rsidRDefault="00732047" w:rsidP="002A4B97">
            <w:pPr>
              <w:spacing w:line="320" w:lineRule="exact"/>
              <w:jc w:val="center"/>
              <w:rPr>
                <w:rFonts w:ascii="宋体" w:hAnsi="宋体"/>
                <w:sz w:val="24"/>
              </w:rPr>
            </w:pPr>
            <w:r>
              <w:rPr>
                <w:rFonts w:ascii="宋体" w:hAnsi="宋体" w:hint="eastAsia"/>
                <w:sz w:val="24"/>
              </w:rPr>
              <w:t>入驻企业数</w:t>
            </w:r>
          </w:p>
        </w:tc>
        <w:tc>
          <w:tcPr>
            <w:tcW w:w="1864" w:type="dxa"/>
            <w:gridSpan w:val="2"/>
            <w:vAlign w:val="center"/>
          </w:tcPr>
          <w:p w:rsidR="00732047" w:rsidRDefault="00732047" w:rsidP="002A4B97">
            <w:pPr>
              <w:spacing w:line="320" w:lineRule="exact"/>
              <w:rPr>
                <w:rFonts w:ascii="宋体" w:hAnsi="宋体"/>
                <w:sz w:val="24"/>
              </w:rPr>
            </w:pPr>
          </w:p>
        </w:tc>
        <w:tc>
          <w:tcPr>
            <w:tcW w:w="1676" w:type="dxa"/>
            <w:gridSpan w:val="2"/>
            <w:vAlign w:val="center"/>
          </w:tcPr>
          <w:p w:rsidR="00732047" w:rsidRDefault="00732047" w:rsidP="002A4B97">
            <w:pPr>
              <w:spacing w:line="320" w:lineRule="exact"/>
              <w:jc w:val="center"/>
              <w:rPr>
                <w:rFonts w:ascii="宋体" w:hAnsi="宋体"/>
                <w:sz w:val="24"/>
              </w:rPr>
            </w:pPr>
            <w:r>
              <w:rPr>
                <w:rFonts w:ascii="宋体" w:hAnsi="宋体" w:hint="eastAsia"/>
                <w:sz w:val="24"/>
              </w:rPr>
              <w:t>两年净增</w:t>
            </w:r>
          </w:p>
        </w:tc>
        <w:tc>
          <w:tcPr>
            <w:tcW w:w="1629" w:type="dxa"/>
            <w:vAlign w:val="center"/>
          </w:tcPr>
          <w:p w:rsidR="00732047" w:rsidRDefault="00732047" w:rsidP="002A4B97">
            <w:pPr>
              <w:spacing w:line="320" w:lineRule="exact"/>
              <w:rPr>
                <w:rFonts w:ascii="宋体" w:hAnsi="宋体"/>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3166" w:type="dxa"/>
            <w:vAlign w:val="center"/>
          </w:tcPr>
          <w:p w:rsidR="00732047" w:rsidRDefault="00732047" w:rsidP="002A4B97">
            <w:pPr>
              <w:spacing w:line="320" w:lineRule="exact"/>
              <w:jc w:val="center"/>
              <w:rPr>
                <w:rFonts w:ascii="宋体" w:hAnsi="宋体"/>
                <w:sz w:val="24"/>
              </w:rPr>
            </w:pPr>
            <w:r>
              <w:rPr>
                <w:rFonts w:ascii="宋体" w:hAnsi="宋体" w:hint="eastAsia"/>
                <w:sz w:val="24"/>
              </w:rPr>
              <w:t>从业人员数</w:t>
            </w:r>
          </w:p>
        </w:tc>
        <w:tc>
          <w:tcPr>
            <w:tcW w:w="1864" w:type="dxa"/>
            <w:gridSpan w:val="2"/>
            <w:vAlign w:val="center"/>
          </w:tcPr>
          <w:p w:rsidR="00732047" w:rsidRDefault="00732047" w:rsidP="002A4B97">
            <w:pPr>
              <w:spacing w:line="320" w:lineRule="exact"/>
              <w:rPr>
                <w:rFonts w:ascii="宋体" w:hAnsi="宋体"/>
                <w:sz w:val="24"/>
              </w:rPr>
            </w:pPr>
          </w:p>
        </w:tc>
        <w:tc>
          <w:tcPr>
            <w:tcW w:w="1676" w:type="dxa"/>
            <w:gridSpan w:val="2"/>
            <w:vAlign w:val="center"/>
          </w:tcPr>
          <w:p w:rsidR="00732047" w:rsidRDefault="00732047" w:rsidP="002A4B97">
            <w:pPr>
              <w:spacing w:line="320" w:lineRule="exact"/>
              <w:jc w:val="center"/>
              <w:rPr>
                <w:rFonts w:ascii="宋体" w:hAnsi="宋体"/>
                <w:sz w:val="24"/>
              </w:rPr>
            </w:pPr>
            <w:r>
              <w:rPr>
                <w:rFonts w:ascii="宋体" w:hAnsi="宋体" w:hint="eastAsia"/>
                <w:sz w:val="24"/>
              </w:rPr>
              <w:t>两年净增</w:t>
            </w:r>
          </w:p>
        </w:tc>
        <w:tc>
          <w:tcPr>
            <w:tcW w:w="1629" w:type="dxa"/>
            <w:vAlign w:val="center"/>
          </w:tcPr>
          <w:p w:rsidR="00732047" w:rsidRDefault="00732047" w:rsidP="002A4B97">
            <w:pPr>
              <w:spacing w:line="320" w:lineRule="exact"/>
              <w:rPr>
                <w:rFonts w:ascii="宋体" w:hAnsi="宋体"/>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3166" w:type="dxa"/>
            <w:vAlign w:val="center"/>
          </w:tcPr>
          <w:p w:rsidR="00732047" w:rsidRDefault="00732047" w:rsidP="002A4B97">
            <w:pPr>
              <w:spacing w:line="320" w:lineRule="exact"/>
              <w:jc w:val="center"/>
              <w:rPr>
                <w:rFonts w:ascii="宋体" w:hAnsi="宋体"/>
                <w:sz w:val="24"/>
              </w:rPr>
            </w:pPr>
            <w:r>
              <w:rPr>
                <w:rFonts w:ascii="宋体" w:hAnsi="宋体" w:hint="eastAsia"/>
                <w:sz w:val="24"/>
              </w:rPr>
              <w:t>总投资</w:t>
            </w:r>
          </w:p>
        </w:tc>
        <w:tc>
          <w:tcPr>
            <w:tcW w:w="1864" w:type="dxa"/>
            <w:gridSpan w:val="2"/>
            <w:vAlign w:val="center"/>
          </w:tcPr>
          <w:p w:rsidR="00732047" w:rsidRDefault="00732047" w:rsidP="002A4B97">
            <w:pPr>
              <w:spacing w:line="320" w:lineRule="exact"/>
              <w:rPr>
                <w:rFonts w:ascii="宋体" w:hAnsi="宋体"/>
                <w:sz w:val="24"/>
              </w:rPr>
            </w:pPr>
          </w:p>
        </w:tc>
        <w:tc>
          <w:tcPr>
            <w:tcW w:w="1676" w:type="dxa"/>
            <w:gridSpan w:val="2"/>
            <w:vAlign w:val="center"/>
          </w:tcPr>
          <w:p w:rsidR="00732047" w:rsidRDefault="00732047" w:rsidP="002A4B97">
            <w:pPr>
              <w:spacing w:line="320" w:lineRule="exact"/>
              <w:jc w:val="center"/>
              <w:rPr>
                <w:rFonts w:ascii="宋体" w:hAnsi="宋体"/>
                <w:sz w:val="24"/>
              </w:rPr>
            </w:pPr>
            <w:r>
              <w:rPr>
                <w:rFonts w:ascii="宋体" w:hAnsi="宋体" w:hint="eastAsia"/>
                <w:sz w:val="24"/>
              </w:rPr>
              <w:t>场所面积</w:t>
            </w:r>
          </w:p>
        </w:tc>
        <w:tc>
          <w:tcPr>
            <w:tcW w:w="1629" w:type="dxa"/>
            <w:vAlign w:val="center"/>
          </w:tcPr>
          <w:p w:rsidR="00732047" w:rsidRDefault="00732047" w:rsidP="002A4B97">
            <w:pPr>
              <w:spacing w:line="320" w:lineRule="exact"/>
              <w:rPr>
                <w:rFonts w:ascii="宋体" w:hAnsi="宋体"/>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3166" w:type="dxa"/>
            <w:vAlign w:val="center"/>
          </w:tcPr>
          <w:p w:rsidR="00732047" w:rsidRDefault="00732047" w:rsidP="002A4B97">
            <w:pPr>
              <w:spacing w:line="320" w:lineRule="exact"/>
              <w:jc w:val="center"/>
              <w:rPr>
                <w:rFonts w:ascii="宋体" w:hAnsi="宋体"/>
                <w:sz w:val="24"/>
              </w:rPr>
            </w:pPr>
            <w:r>
              <w:rPr>
                <w:rFonts w:ascii="宋体" w:hAnsi="宋体" w:hint="eastAsia"/>
                <w:sz w:val="24"/>
              </w:rPr>
              <w:t>法定代表（负责人）</w:t>
            </w:r>
          </w:p>
        </w:tc>
        <w:tc>
          <w:tcPr>
            <w:tcW w:w="1864" w:type="dxa"/>
            <w:gridSpan w:val="2"/>
            <w:vAlign w:val="center"/>
          </w:tcPr>
          <w:p w:rsidR="00732047" w:rsidRDefault="00732047" w:rsidP="002A4B97">
            <w:pPr>
              <w:spacing w:line="320" w:lineRule="exact"/>
              <w:rPr>
                <w:rFonts w:ascii="宋体" w:hAnsi="宋体"/>
                <w:sz w:val="24"/>
              </w:rPr>
            </w:pPr>
          </w:p>
        </w:tc>
        <w:tc>
          <w:tcPr>
            <w:tcW w:w="1676" w:type="dxa"/>
            <w:gridSpan w:val="2"/>
            <w:vAlign w:val="center"/>
          </w:tcPr>
          <w:p w:rsidR="00732047" w:rsidRDefault="00732047" w:rsidP="002A4B97">
            <w:pPr>
              <w:spacing w:line="320" w:lineRule="exact"/>
              <w:jc w:val="center"/>
              <w:rPr>
                <w:rFonts w:ascii="宋体" w:hAnsi="宋体"/>
                <w:sz w:val="24"/>
              </w:rPr>
            </w:pPr>
            <w:r>
              <w:rPr>
                <w:rFonts w:ascii="宋体" w:hAnsi="宋体" w:hint="eastAsia"/>
                <w:sz w:val="24"/>
              </w:rPr>
              <w:t>联系电话</w:t>
            </w:r>
          </w:p>
        </w:tc>
        <w:tc>
          <w:tcPr>
            <w:tcW w:w="1629" w:type="dxa"/>
            <w:vAlign w:val="center"/>
          </w:tcPr>
          <w:p w:rsidR="00732047" w:rsidRDefault="00732047" w:rsidP="002A4B97">
            <w:pPr>
              <w:spacing w:line="320" w:lineRule="exact"/>
              <w:rPr>
                <w:rFonts w:ascii="宋体" w:hAnsi="宋体"/>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3166" w:type="dxa"/>
            <w:vAlign w:val="center"/>
          </w:tcPr>
          <w:p w:rsidR="00732047" w:rsidRDefault="00732047" w:rsidP="002A4B97">
            <w:pPr>
              <w:spacing w:line="320" w:lineRule="exact"/>
              <w:jc w:val="center"/>
              <w:rPr>
                <w:rFonts w:ascii="宋体" w:hAnsi="宋体"/>
                <w:sz w:val="24"/>
              </w:rPr>
            </w:pPr>
            <w:r>
              <w:rPr>
                <w:rFonts w:ascii="宋体" w:hAnsi="宋体" w:hint="eastAsia"/>
                <w:sz w:val="24"/>
              </w:rPr>
              <w:t>基地联系人</w:t>
            </w:r>
          </w:p>
        </w:tc>
        <w:tc>
          <w:tcPr>
            <w:tcW w:w="1864" w:type="dxa"/>
            <w:gridSpan w:val="2"/>
            <w:vAlign w:val="center"/>
          </w:tcPr>
          <w:p w:rsidR="00732047" w:rsidRDefault="00732047" w:rsidP="002A4B97">
            <w:pPr>
              <w:spacing w:line="320" w:lineRule="exact"/>
              <w:rPr>
                <w:rFonts w:ascii="宋体" w:hAnsi="宋体"/>
                <w:sz w:val="24"/>
              </w:rPr>
            </w:pPr>
          </w:p>
        </w:tc>
        <w:tc>
          <w:tcPr>
            <w:tcW w:w="1676" w:type="dxa"/>
            <w:gridSpan w:val="2"/>
            <w:vAlign w:val="center"/>
          </w:tcPr>
          <w:p w:rsidR="00732047" w:rsidRDefault="00732047" w:rsidP="002A4B97">
            <w:pPr>
              <w:spacing w:line="320" w:lineRule="exact"/>
              <w:jc w:val="center"/>
              <w:rPr>
                <w:rFonts w:ascii="宋体" w:hAnsi="宋体"/>
                <w:sz w:val="24"/>
              </w:rPr>
            </w:pPr>
            <w:r>
              <w:rPr>
                <w:rFonts w:ascii="宋体" w:hAnsi="宋体" w:hint="eastAsia"/>
                <w:sz w:val="24"/>
              </w:rPr>
              <w:t>联系电话</w:t>
            </w:r>
          </w:p>
        </w:tc>
        <w:tc>
          <w:tcPr>
            <w:tcW w:w="1629" w:type="dxa"/>
            <w:vAlign w:val="center"/>
          </w:tcPr>
          <w:p w:rsidR="00732047" w:rsidRDefault="00732047" w:rsidP="002A4B97">
            <w:pPr>
              <w:spacing w:line="320" w:lineRule="exact"/>
              <w:rPr>
                <w:rFonts w:ascii="宋体" w:hAnsi="宋体"/>
                <w:sz w:val="24"/>
              </w:rPr>
            </w:pPr>
          </w:p>
        </w:tc>
      </w:tr>
      <w:tr w:rsidR="00732047" w:rsidTr="002A4B97">
        <w:trPr>
          <w:trHeight w:val="402"/>
        </w:trPr>
        <w:tc>
          <w:tcPr>
            <w:tcW w:w="4737" w:type="dxa"/>
            <w:gridSpan w:val="3"/>
            <w:vAlign w:val="center"/>
          </w:tcPr>
          <w:p w:rsidR="00732047" w:rsidRDefault="00732047" w:rsidP="002A4B97">
            <w:pPr>
              <w:spacing w:line="320" w:lineRule="exact"/>
              <w:jc w:val="center"/>
              <w:rPr>
                <w:rFonts w:ascii="黑体" w:eastAsia="黑体" w:hAnsi="黑体"/>
                <w:b/>
                <w:sz w:val="24"/>
              </w:rPr>
            </w:pPr>
            <w:r>
              <w:rPr>
                <w:rFonts w:ascii="黑体" w:eastAsia="黑体" w:hAnsi="黑体" w:hint="eastAsia"/>
                <w:b/>
                <w:sz w:val="24"/>
              </w:rPr>
              <w:t>近两年主要指标</w:t>
            </w:r>
          </w:p>
        </w:tc>
        <w:tc>
          <w:tcPr>
            <w:tcW w:w="2111" w:type="dxa"/>
            <w:gridSpan w:val="2"/>
            <w:vAlign w:val="center"/>
          </w:tcPr>
          <w:p w:rsidR="00732047" w:rsidRDefault="00732047" w:rsidP="002A4B97">
            <w:pPr>
              <w:spacing w:line="320" w:lineRule="exact"/>
              <w:jc w:val="center"/>
              <w:rPr>
                <w:rFonts w:ascii="黑体" w:eastAsia="黑体" w:hAnsi="黑体"/>
                <w:b/>
                <w:sz w:val="24"/>
              </w:rPr>
            </w:pPr>
            <w:r>
              <w:rPr>
                <w:rFonts w:ascii="黑体" w:eastAsia="黑体" w:hAnsi="黑体" w:hint="eastAsia"/>
                <w:b/>
                <w:sz w:val="24"/>
              </w:rPr>
              <w:t>2015年</w:t>
            </w:r>
          </w:p>
        </w:tc>
        <w:tc>
          <w:tcPr>
            <w:tcW w:w="1972" w:type="dxa"/>
            <w:gridSpan w:val="2"/>
            <w:vAlign w:val="center"/>
          </w:tcPr>
          <w:p w:rsidR="00732047" w:rsidRDefault="00732047" w:rsidP="002A4B97">
            <w:pPr>
              <w:spacing w:line="320" w:lineRule="exact"/>
              <w:jc w:val="center"/>
              <w:rPr>
                <w:rFonts w:ascii="黑体" w:eastAsia="黑体" w:hAnsi="黑体"/>
                <w:b/>
                <w:sz w:val="24"/>
              </w:rPr>
            </w:pPr>
            <w:r>
              <w:rPr>
                <w:rFonts w:ascii="黑体" w:eastAsia="黑体" w:hAnsi="黑体" w:hint="eastAsia"/>
                <w:b/>
                <w:sz w:val="24"/>
              </w:rPr>
              <w:t>2016年</w:t>
            </w:r>
          </w:p>
        </w:tc>
      </w:tr>
      <w:tr w:rsidR="00732047" w:rsidTr="002A4B97">
        <w:trPr>
          <w:trHeight w:val="402"/>
        </w:trPr>
        <w:tc>
          <w:tcPr>
            <w:tcW w:w="485" w:type="dxa"/>
            <w:vMerge w:val="restart"/>
            <w:vAlign w:val="center"/>
          </w:tcPr>
          <w:p w:rsidR="00732047" w:rsidRDefault="00732047" w:rsidP="002A4B97">
            <w:pPr>
              <w:spacing w:line="320" w:lineRule="exact"/>
              <w:rPr>
                <w:rFonts w:ascii="黑体" w:eastAsia="黑体" w:hAnsi="黑体"/>
                <w:b/>
                <w:sz w:val="24"/>
              </w:rPr>
            </w:pPr>
            <w:r>
              <w:rPr>
                <w:rFonts w:ascii="黑体" w:eastAsia="黑体" w:hAnsi="黑体" w:hint="eastAsia"/>
                <w:b/>
                <w:sz w:val="24"/>
              </w:rPr>
              <w:t>经济指标</w:t>
            </w:r>
          </w:p>
          <w:p w:rsidR="00732047" w:rsidRDefault="00732047" w:rsidP="002A4B97">
            <w:pPr>
              <w:spacing w:line="320" w:lineRule="exact"/>
              <w:jc w:val="center"/>
              <w:rPr>
                <w:rFonts w:ascii="黑体" w:eastAsia="黑体" w:hAnsi="黑体"/>
                <w:b/>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集聚工业设计机构数</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rPr>
                <w:sz w:val="24"/>
              </w:rPr>
            </w:pPr>
          </w:p>
        </w:tc>
        <w:tc>
          <w:tcPr>
            <w:tcW w:w="4252" w:type="dxa"/>
            <w:gridSpan w:val="2"/>
            <w:vAlign w:val="center"/>
          </w:tcPr>
          <w:p w:rsidR="00732047" w:rsidRDefault="00732047" w:rsidP="002A4B97">
            <w:pPr>
              <w:spacing w:line="280" w:lineRule="exact"/>
              <w:ind w:firstLineChars="100" w:firstLine="240"/>
              <w:jc w:val="left"/>
              <w:rPr>
                <w:sz w:val="24"/>
              </w:rPr>
            </w:pPr>
            <w:r>
              <w:rPr>
                <w:rFonts w:hint="eastAsia"/>
                <w:sz w:val="24"/>
              </w:rPr>
              <w:t>其中：工业设计企业</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rPr>
                <w:sz w:val="24"/>
              </w:rPr>
            </w:pPr>
          </w:p>
        </w:tc>
        <w:tc>
          <w:tcPr>
            <w:tcW w:w="4252" w:type="dxa"/>
            <w:gridSpan w:val="2"/>
            <w:vAlign w:val="center"/>
          </w:tcPr>
          <w:p w:rsidR="00732047" w:rsidRDefault="00732047" w:rsidP="002A4B97">
            <w:pPr>
              <w:spacing w:line="280" w:lineRule="exact"/>
              <w:ind w:firstLineChars="100" w:firstLine="240"/>
              <w:jc w:val="left"/>
              <w:rPr>
                <w:sz w:val="24"/>
              </w:rPr>
            </w:pPr>
            <w:r>
              <w:rPr>
                <w:rFonts w:hint="eastAsia"/>
                <w:sz w:val="24"/>
              </w:rPr>
              <w:t xml:space="preserve">       </w:t>
            </w:r>
            <w:r>
              <w:rPr>
                <w:rFonts w:hint="eastAsia"/>
                <w:sz w:val="24"/>
              </w:rPr>
              <w:t>企业工业设计中心</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rPr>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专职从事工业设计人员</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1182"/>
        </w:trPr>
        <w:tc>
          <w:tcPr>
            <w:tcW w:w="485" w:type="dxa"/>
            <w:vMerge/>
            <w:vAlign w:val="center"/>
          </w:tcPr>
          <w:p w:rsidR="00732047" w:rsidRDefault="00732047" w:rsidP="002A4B97">
            <w:pPr>
              <w:spacing w:line="320" w:lineRule="exact"/>
              <w:rPr>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 xml:space="preserve">  </w:t>
            </w:r>
            <w:r>
              <w:rPr>
                <w:rFonts w:hint="eastAsia"/>
                <w:sz w:val="24"/>
              </w:rPr>
              <w:t>其中：本科及以上学历人员数（含</w:t>
            </w:r>
            <w:r>
              <w:rPr>
                <w:rFonts w:hint="eastAsia"/>
                <w:sz w:val="24"/>
              </w:rPr>
              <w:t xml:space="preserve">   </w:t>
            </w:r>
            <w:r>
              <w:rPr>
                <w:rFonts w:hint="eastAsia"/>
                <w:sz w:val="24"/>
              </w:rPr>
              <w:t xml:space="preserve">　工业设计师及以上职业资格人员、中高级专业技术职务的人员）</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rPr>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服务企业总数</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 xml:space="preserve">　其中：本地企业数</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 xml:space="preserve">        </w:t>
            </w:r>
            <w:r>
              <w:rPr>
                <w:rFonts w:hint="eastAsia"/>
                <w:sz w:val="24"/>
              </w:rPr>
              <w:t>省内企业数</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jc w:val="center"/>
              <w:rPr>
                <w:rFonts w:ascii="黑体" w:eastAsia="黑体" w:hAnsi="黑体"/>
                <w:b/>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 xml:space="preserve">        </w:t>
            </w:r>
            <w:r>
              <w:rPr>
                <w:rFonts w:hint="eastAsia"/>
                <w:sz w:val="24"/>
              </w:rPr>
              <w:t>国内企业数</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rPr>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 xml:space="preserve">        </w:t>
            </w:r>
            <w:r>
              <w:rPr>
                <w:rFonts w:hint="eastAsia"/>
                <w:sz w:val="24"/>
              </w:rPr>
              <w:t>国外企业数</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402"/>
        </w:trPr>
        <w:tc>
          <w:tcPr>
            <w:tcW w:w="485" w:type="dxa"/>
            <w:vMerge/>
            <w:vAlign w:val="center"/>
          </w:tcPr>
          <w:p w:rsidR="00732047" w:rsidRDefault="00732047" w:rsidP="002A4B97">
            <w:pPr>
              <w:spacing w:line="320" w:lineRule="exact"/>
              <w:rPr>
                <w:sz w:val="24"/>
              </w:rPr>
            </w:pPr>
          </w:p>
        </w:tc>
        <w:tc>
          <w:tcPr>
            <w:tcW w:w="4252" w:type="dxa"/>
            <w:gridSpan w:val="2"/>
            <w:vAlign w:val="center"/>
          </w:tcPr>
          <w:p w:rsidR="00732047" w:rsidRDefault="00732047" w:rsidP="002A4B97">
            <w:pPr>
              <w:spacing w:line="320" w:lineRule="exact"/>
              <w:jc w:val="left"/>
              <w:rPr>
                <w:sz w:val="24"/>
              </w:rPr>
            </w:pPr>
            <w:r>
              <w:rPr>
                <w:rFonts w:hint="eastAsia"/>
                <w:sz w:val="24"/>
              </w:rPr>
              <w:t>基地营业总收入</w:t>
            </w:r>
          </w:p>
        </w:tc>
        <w:tc>
          <w:tcPr>
            <w:tcW w:w="2111" w:type="dxa"/>
            <w:gridSpan w:val="2"/>
            <w:vAlign w:val="center"/>
          </w:tcPr>
          <w:p w:rsidR="00732047" w:rsidRDefault="00732047" w:rsidP="002A4B97">
            <w:pPr>
              <w:spacing w:line="320" w:lineRule="exact"/>
              <w:rPr>
                <w:sz w:val="24"/>
              </w:rPr>
            </w:pPr>
          </w:p>
        </w:tc>
        <w:tc>
          <w:tcPr>
            <w:tcW w:w="1972" w:type="dxa"/>
            <w:gridSpan w:val="2"/>
            <w:vAlign w:val="center"/>
          </w:tcPr>
          <w:p w:rsidR="00732047" w:rsidRDefault="00732047" w:rsidP="002A4B97">
            <w:pPr>
              <w:spacing w:line="320" w:lineRule="exact"/>
              <w:rPr>
                <w:sz w:val="24"/>
              </w:rPr>
            </w:pPr>
          </w:p>
        </w:tc>
      </w:tr>
      <w:tr w:rsidR="00732047" w:rsidTr="002A4B97">
        <w:trPr>
          <w:trHeight w:val="392"/>
        </w:trPr>
        <w:tc>
          <w:tcPr>
            <w:tcW w:w="485" w:type="dxa"/>
            <w:vMerge/>
            <w:vAlign w:val="center"/>
          </w:tcPr>
          <w:p w:rsidR="00732047" w:rsidRDefault="00732047" w:rsidP="002A4B97">
            <w:pPr>
              <w:spacing w:line="320" w:lineRule="exact"/>
              <w:rPr>
                <w:rFonts w:ascii="黑体" w:eastAsia="黑体" w:hAnsi="黑体"/>
                <w:b/>
                <w:sz w:val="32"/>
              </w:rPr>
            </w:pPr>
          </w:p>
        </w:tc>
        <w:tc>
          <w:tcPr>
            <w:tcW w:w="4252" w:type="dxa"/>
            <w:gridSpan w:val="2"/>
            <w:vAlign w:val="center"/>
          </w:tcPr>
          <w:p w:rsidR="00732047" w:rsidRDefault="00732047" w:rsidP="002A4B97">
            <w:pPr>
              <w:jc w:val="left"/>
              <w:rPr>
                <w:rFonts w:ascii="宋体" w:hAnsi="宋体"/>
                <w:sz w:val="24"/>
              </w:rPr>
            </w:pPr>
            <w:r>
              <w:rPr>
                <w:rFonts w:ascii="宋体" w:hAnsi="宋体" w:hint="eastAsia"/>
                <w:sz w:val="24"/>
              </w:rPr>
              <w:t xml:space="preserve">  其中：工业设计服务收入</w:t>
            </w:r>
          </w:p>
        </w:tc>
        <w:tc>
          <w:tcPr>
            <w:tcW w:w="2111" w:type="dxa"/>
            <w:gridSpan w:val="2"/>
            <w:vAlign w:val="center"/>
          </w:tcPr>
          <w:p w:rsidR="00732047" w:rsidRDefault="00732047" w:rsidP="002A4B97">
            <w:pPr>
              <w:rPr>
                <w:rFonts w:ascii="宋体" w:hAnsi="宋体"/>
                <w:sz w:val="24"/>
              </w:rPr>
            </w:pPr>
          </w:p>
        </w:tc>
        <w:tc>
          <w:tcPr>
            <w:tcW w:w="1972" w:type="dxa"/>
            <w:gridSpan w:val="2"/>
            <w:vAlign w:val="center"/>
          </w:tcPr>
          <w:p w:rsidR="00732047" w:rsidRDefault="00732047" w:rsidP="002A4B97">
            <w:pPr>
              <w:rPr>
                <w:rFonts w:ascii="宋体" w:hAnsi="宋体"/>
                <w:sz w:val="24"/>
              </w:rPr>
            </w:pPr>
          </w:p>
        </w:tc>
      </w:tr>
      <w:tr w:rsidR="00732047" w:rsidTr="002A4B97">
        <w:trPr>
          <w:trHeight w:val="392"/>
        </w:trPr>
        <w:tc>
          <w:tcPr>
            <w:tcW w:w="485" w:type="dxa"/>
            <w:vMerge/>
            <w:vAlign w:val="center"/>
          </w:tcPr>
          <w:p w:rsidR="00732047" w:rsidRDefault="00732047" w:rsidP="002A4B97">
            <w:pPr>
              <w:spacing w:line="320" w:lineRule="exact"/>
              <w:rPr>
                <w:rFonts w:ascii="黑体" w:eastAsia="黑体" w:hAnsi="黑体"/>
                <w:b/>
                <w:sz w:val="32"/>
              </w:rPr>
            </w:pPr>
          </w:p>
        </w:tc>
        <w:tc>
          <w:tcPr>
            <w:tcW w:w="4252" w:type="dxa"/>
            <w:gridSpan w:val="2"/>
            <w:vAlign w:val="center"/>
          </w:tcPr>
          <w:p w:rsidR="00732047" w:rsidRDefault="00732047" w:rsidP="002A4B97">
            <w:pPr>
              <w:jc w:val="left"/>
              <w:rPr>
                <w:rFonts w:ascii="宋体" w:hAnsi="宋体"/>
                <w:sz w:val="24"/>
              </w:rPr>
            </w:pPr>
            <w:r>
              <w:rPr>
                <w:rFonts w:ascii="宋体" w:hAnsi="宋体" w:hint="eastAsia"/>
                <w:sz w:val="24"/>
              </w:rPr>
              <w:t>纳税总额</w:t>
            </w:r>
          </w:p>
        </w:tc>
        <w:tc>
          <w:tcPr>
            <w:tcW w:w="2111" w:type="dxa"/>
            <w:gridSpan w:val="2"/>
            <w:vAlign w:val="center"/>
          </w:tcPr>
          <w:p w:rsidR="00732047" w:rsidRDefault="00732047" w:rsidP="002A4B97">
            <w:pPr>
              <w:rPr>
                <w:rFonts w:ascii="宋体" w:hAnsi="宋体"/>
                <w:sz w:val="24"/>
              </w:rPr>
            </w:pPr>
          </w:p>
        </w:tc>
        <w:tc>
          <w:tcPr>
            <w:tcW w:w="1972" w:type="dxa"/>
            <w:gridSpan w:val="2"/>
            <w:vAlign w:val="center"/>
          </w:tcPr>
          <w:p w:rsidR="00732047" w:rsidRDefault="00732047" w:rsidP="002A4B97">
            <w:pPr>
              <w:rPr>
                <w:rFonts w:ascii="宋体" w:hAnsi="宋体"/>
                <w:sz w:val="24"/>
              </w:rPr>
            </w:pPr>
          </w:p>
        </w:tc>
      </w:tr>
      <w:tr w:rsidR="00732047" w:rsidTr="002A4B97">
        <w:trPr>
          <w:trHeight w:val="392"/>
        </w:trPr>
        <w:tc>
          <w:tcPr>
            <w:tcW w:w="485" w:type="dxa"/>
            <w:vMerge/>
            <w:vAlign w:val="center"/>
          </w:tcPr>
          <w:p w:rsidR="00732047" w:rsidRDefault="00732047" w:rsidP="002A4B97">
            <w:pPr>
              <w:spacing w:line="320" w:lineRule="exact"/>
              <w:rPr>
                <w:rFonts w:ascii="黑体" w:eastAsia="黑体" w:hAnsi="黑体"/>
                <w:b/>
                <w:sz w:val="32"/>
              </w:rPr>
            </w:pPr>
          </w:p>
        </w:tc>
        <w:tc>
          <w:tcPr>
            <w:tcW w:w="4252" w:type="dxa"/>
            <w:gridSpan w:val="2"/>
            <w:vAlign w:val="center"/>
          </w:tcPr>
          <w:p w:rsidR="00732047" w:rsidRDefault="00732047" w:rsidP="002A4B97">
            <w:pPr>
              <w:jc w:val="left"/>
              <w:rPr>
                <w:rFonts w:ascii="宋体" w:hAnsi="宋体"/>
                <w:sz w:val="24"/>
              </w:rPr>
            </w:pPr>
            <w:r>
              <w:rPr>
                <w:rFonts w:ascii="宋体" w:hAnsi="宋体" w:hint="eastAsia"/>
                <w:sz w:val="24"/>
              </w:rPr>
              <w:t>工业设计成果转化值</w:t>
            </w:r>
          </w:p>
        </w:tc>
        <w:tc>
          <w:tcPr>
            <w:tcW w:w="2111" w:type="dxa"/>
            <w:gridSpan w:val="2"/>
            <w:vAlign w:val="center"/>
          </w:tcPr>
          <w:p w:rsidR="00732047" w:rsidRDefault="00732047" w:rsidP="002A4B97">
            <w:pPr>
              <w:rPr>
                <w:rFonts w:ascii="宋体" w:hAnsi="宋体"/>
                <w:sz w:val="24"/>
              </w:rPr>
            </w:pPr>
          </w:p>
        </w:tc>
        <w:tc>
          <w:tcPr>
            <w:tcW w:w="1972" w:type="dxa"/>
            <w:gridSpan w:val="2"/>
            <w:vAlign w:val="center"/>
          </w:tcPr>
          <w:p w:rsidR="00732047" w:rsidRDefault="00732047" w:rsidP="002A4B97">
            <w:pPr>
              <w:rPr>
                <w:rFonts w:ascii="宋体" w:hAnsi="宋体"/>
                <w:sz w:val="24"/>
              </w:rPr>
            </w:pPr>
          </w:p>
        </w:tc>
      </w:tr>
      <w:tr w:rsidR="00732047" w:rsidTr="002A4B97">
        <w:trPr>
          <w:trHeight w:val="392"/>
        </w:trPr>
        <w:tc>
          <w:tcPr>
            <w:tcW w:w="485" w:type="dxa"/>
            <w:vMerge/>
            <w:vAlign w:val="center"/>
          </w:tcPr>
          <w:p w:rsidR="00732047" w:rsidRDefault="00732047" w:rsidP="002A4B97">
            <w:pPr>
              <w:spacing w:line="320" w:lineRule="exact"/>
              <w:rPr>
                <w:rFonts w:ascii="黑体" w:eastAsia="黑体" w:hAnsi="黑体"/>
                <w:b/>
                <w:sz w:val="32"/>
              </w:rPr>
            </w:pPr>
          </w:p>
        </w:tc>
        <w:tc>
          <w:tcPr>
            <w:tcW w:w="4252" w:type="dxa"/>
            <w:gridSpan w:val="2"/>
            <w:vAlign w:val="center"/>
          </w:tcPr>
          <w:p w:rsidR="00732047" w:rsidRDefault="00732047" w:rsidP="002A4B97">
            <w:pPr>
              <w:jc w:val="left"/>
              <w:rPr>
                <w:rFonts w:ascii="宋体" w:hAnsi="宋体"/>
                <w:sz w:val="24"/>
              </w:rPr>
            </w:pPr>
            <w:r>
              <w:rPr>
                <w:rFonts w:ascii="宋体" w:hAnsi="宋体" w:hint="eastAsia"/>
                <w:sz w:val="24"/>
              </w:rPr>
              <w:t>专利授权数</w:t>
            </w:r>
          </w:p>
        </w:tc>
        <w:tc>
          <w:tcPr>
            <w:tcW w:w="2111" w:type="dxa"/>
            <w:gridSpan w:val="2"/>
            <w:vAlign w:val="center"/>
          </w:tcPr>
          <w:p w:rsidR="00732047" w:rsidRDefault="00732047" w:rsidP="002A4B97">
            <w:pPr>
              <w:rPr>
                <w:rFonts w:ascii="宋体" w:hAnsi="宋体"/>
                <w:sz w:val="24"/>
              </w:rPr>
            </w:pPr>
          </w:p>
        </w:tc>
        <w:tc>
          <w:tcPr>
            <w:tcW w:w="1972" w:type="dxa"/>
            <w:gridSpan w:val="2"/>
            <w:vAlign w:val="center"/>
          </w:tcPr>
          <w:p w:rsidR="00732047" w:rsidRDefault="00732047" w:rsidP="002A4B97">
            <w:pPr>
              <w:rPr>
                <w:rFonts w:ascii="宋体" w:hAnsi="宋体"/>
                <w:sz w:val="24"/>
              </w:rPr>
            </w:pPr>
          </w:p>
        </w:tc>
      </w:tr>
      <w:tr w:rsidR="00732047" w:rsidTr="002A4B97">
        <w:trPr>
          <w:trHeight w:val="392"/>
        </w:trPr>
        <w:tc>
          <w:tcPr>
            <w:tcW w:w="485" w:type="dxa"/>
            <w:vMerge/>
            <w:vAlign w:val="center"/>
          </w:tcPr>
          <w:p w:rsidR="00732047" w:rsidRDefault="00732047" w:rsidP="002A4B97">
            <w:pPr>
              <w:spacing w:line="320" w:lineRule="exact"/>
              <w:rPr>
                <w:rFonts w:ascii="黑体" w:eastAsia="黑体" w:hAnsi="黑体"/>
                <w:b/>
                <w:sz w:val="32"/>
              </w:rPr>
            </w:pPr>
          </w:p>
        </w:tc>
        <w:tc>
          <w:tcPr>
            <w:tcW w:w="4252" w:type="dxa"/>
            <w:gridSpan w:val="2"/>
            <w:vAlign w:val="center"/>
          </w:tcPr>
          <w:p w:rsidR="00732047" w:rsidRDefault="00732047" w:rsidP="002A4B97">
            <w:pPr>
              <w:jc w:val="left"/>
              <w:rPr>
                <w:rFonts w:ascii="宋体" w:hAnsi="宋体"/>
                <w:sz w:val="24"/>
              </w:rPr>
            </w:pPr>
            <w:r>
              <w:rPr>
                <w:rFonts w:hint="eastAsia"/>
                <w:sz w:val="24"/>
              </w:rPr>
              <w:t xml:space="preserve">  </w:t>
            </w:r>
            <w:r>
              <w:rPr>
                <w:rFonts w:hint="eastAsia"/>
                <w:sz w:val="24"/>
              </w:rPr>
              <w:t>其中：实用新型</w:t>
            </w:r>
          </w:p>
        </w:tc>
        <w:tc>
          <w:tcPr>
            <w:tcW w:w="2111" w:type="dxa"/>
            <w:gridSpan w:val="2"/>
            <w:vAlign w:val="center"/>
          </w:tcPr>
          <w:p w:rsidR="00732047" w:rsidRDefault="00732047" w:rsidP="002A4B97">
            <w:pPr>
              <w:rPr>
                <w:rFonts w:ascii="宋体" w:hAnsi="宋体"/>
                <w:sz w:val="24"/>
              </w:rPr>
            </w:pPr>
          </w:p>
        </w:tc>
        <w:tc>
          <w:tcPr>
            <w:tcW w:w="1972" w:type="dxa"/>
            <w:gridSpan w:val="2"/>
            <w:vAlign w:val="center"/>
          </w:tcPr>
          <w:p w:rsidR="00732047" w:rsidRDefault="00732047" w:rsidP="002A4B97">
            <w:pPr>
              <w:rPr>
                <w:rFonts w:ascii="宋体" w:hAnsi="宋体"/>
                <w:sz w:val="24"/>
              </w:rPr>
            </w:pPr>
          </w:p>
        </w:tc>
      </w:tr>
      <w:tr w:rsidR="00732047" w:rsidTr="002A4B97">
        <w:trPr>
          <w:trHeight w:val="392"/>
        </w:trPr>
        <w:tc>
          <w:tcPr>
            <w:tcW w:w="485" w:type="dxa"/>
            <w:vMerge/>
            <w:vAlign w:val="center"/>
          </w:tcPr>
          <w:p w:rsidR="00732047" w:rsidRDefault="00732047" w:rsidP="002A4B97">
            <w:pPr>
              <w:spacing w:line="320" w:lineRule="exact"/>
              <w:rPr>
                <w:rFonts w:ascii="黑体" w:eastAsia="黑体" w:hAnsi="黑体"/>
                <w:b/>
                <w:sz w:val="32"/>
              </w:rPr>
            </w:pPr>
          </w:p>
        </w:tc>
        <w:tc>
          <w:tcPr>
            <w:tcW w:w="4252" w:type="dxa"/>
            <w:gridSpan w:val="2"/>
            <w:vAlign w:val="center"/>
          </w:tcPr>
          <w:p w:rsidR="00732047" w:rsidRDefault="00732047" w:rsidP="002A4B97">
            <w:pPr>
              <w:jc w:val="left"/>
              <w:rPr>
                <w:sz w:val="24"/>
              </w:rPr>
            </w:pPr>
            <w:r>
              <w:rPr>
                <w:rFonts w:hint="eastAsia"/>
                <w:sz w:val="24"/>
              </w:rPr>
              <w:t xml:space="preserve">       </w:t>
            </w:r>
            <w:r>
              <w:rPr>
                <w:sz w:val="24"/>
              </w:rPr>
              <w:t xml:space="preserve"> </w:t>
            </w:r>
            <w:r>
              <w:rPr>
                <w:rFonts w:hint="eastAsia"/>
                <w:sz w:val="24"/>
              </w:rPr>
              <w:t>外观设计</w:t>
            </w:r>
          </w:p>
        </w:tc>
        <w:tc>
          <w:tcPr>
            <w:tcW w:w="2111" w:type="dxa"/>
            <w:gridSpan w:val="2"/>
            <w:vAlign w:val="center"/>
          </w:tcPr>
          <w:p w:rsidR="00732047" w:rsidRDefault="00732047" w:rsidP="002A4B97">
            <w:pPr>
              <w:rPr>
                <w:rFonts w:ascii="宋体" w:hAnsi="宋体"/>
                <w:sz w:val="24"/>
              </w:rPr>
            </w:pPr>
          </w:p>
        </w:tc>
        <w:tc>
          <w:tcPr>
            <w:tcW w:w="1972" w:type="dxa"/>
            <w:gridSpan w:val="2"/>
            <w:vAlign w:val="center"/>
          </w:tcPr>
          <w:p w:rsidR="00732047" w:rsidRDefault="00732047" w:rsidP="002A4B97">
            <w:pPr>
              <w:rPr>
                <w:rFonts w:ascii="宋体" w:hAnsi="宋体"/>
                <w:sz w:val="24"/>
              </w:rPr>
            </w:pPr>
          </w:p>
        </w:tc>
      </w:tr>
      <w:tr w:rsidR="00732047" w:rsidTr="002A4B97">
        <w:trPr>
          <w:trHeight w:val="392"/>
        </w:trPr>
        <w:tc>
          <w:tcPr>
            <w:tcW w:w="485" w:type="dxa"/>
            <w:vMerge/>
            <w:vAlign w:val="center"/>
          </w:tcPr>
          <w:p w:rsidR="00732047" w:rsidRDefault="00732047" w:rsidP="002A4B97">
            <w:pPr>
              <w:spacing w:line="320" w:lineRule="exact"/>
              <w:rPr>
                <w:rFonts w:ascii="黑体" w:eastAsia="黑体" w:hAnsi="黑体"/>
                <w:b/>
                <w:sz w:val="32"/>
              </w:rPr>
            </w:pPr>
          </w:p>
        </w:tc>
        <w:tc>
          <w:tcPr>
            <w:tcW w:w="4252" w:type="dxa"/>
            <w:gridSpan w:val="2"/>
            <w:vAlign w:val="center"/>
          </w:tcPr>
          <w:p w:rsidR="00732047" w:rsidRDefault="00732047" w:rsidP="002A4B97">
            <w:pPr>
              <w:jc w:val="left"/>
              <w:rPr>
                <w:sz w:val="24"/>
              </w:rPr>
            </w:pPr>
            <w:r>
              <w:rPr>
                <w:rFonts w:hint="eastAsia"/>
                <w:sz w:val="24"/>
              </w:rPr>
              <w:t xml:space="preserve">        </w:t>
            </w:r>
            <w:r>
              <w:rPr>
                <w:rFonts w:hint="eastAsia"/>
                <w:sz w:val="24"/>
              </w:rPr>
              <w:t>发明专利</w:t>
            </w:r>
          </w:p>
        </w:tc>
        <w:tc>
          <w:tcPr>
            <w:tcW w:w="2111" w:type="dxa"/>
            <w:gridSpan w:val="2"/>
            <w:vAlign w:val="center"/>
          </w:tcPr>
          <w:p w:rsidR="00732047" w:rsidRDefault="00732047" w:rsidP="002A4B97">
            <w:pPr>
              <w:rPr>
                <w:rFonts w:ascii="宋体" w:hAnsi="宋体"/>
                <w:sz w:val="24"/>
              </w:rPr>
            </w:pPr>
          </w:p>
        </w:tc>
        <w:tc>
          <w:tcPr>
            <w:tcW w:w="1972" w:type="dxa"/>
            <w:gridSpan w:val="2"/>
            <w:vAlign w:val="center"/>
          </w:tcPr>
          <w:p w:rsidR="00732047" w:rsidRDefault="00732047" w:rsidP="002A4B97">
            <w:pPr>
              <w:rPr>
                <w:rFonts w:ascii="宋体" w:hAnsi="宋体"/>
                <w:sz w:val="24"/>
              </w:rPr>
            </w:pPr>
          </w:p>
        </w:tc>
      </w:tr>
      <w:tr w:rsidR="00732047" w:rsidTr="002A4B97">
        <w:trPr>
          <w:trHeight w:val="404"/>
        </w:trPr>
        <w:tc>
          <w:tcPr>
            <w:tcW w:w="485" w:type="dxa"/>
            <w:vMerge/>
            <w:vAlign w:val="center"/>
          </w:tcPr>
          <w:p w:rsidR="00732047" w:rsidRDefault="00732047" w:rsidP="002A4B97">
            <w:pPr>
              <w:spacing w:line="320" w:lineRule="exact"/>
              <w:rPr>
                <w:rFonts w:ascii="黑体" w:eastAsia="黑体" w:hAnsi="黑体"/>
                <w:b/>
                <w:sz w:val="32"/>
              </w:rPr>
            </w:pPr>
          </w:p>
        </w:tc>
        <w:tc>
          <w:tcPr>
            <w:tcW w:w="4252" w:type="dxa"/>
            <w:gridSpan w:val="2"/>
            <w:vAlign w:val="center"/>
          </w:tcPr>
          <w:p w:rsidR="00732047" w:rsidRDefault="00732047" w:rsidP="002A4B97">
            <w:pPr>
              <w:spacing w:line="280" w:lineRule="exact"/>
              <w:jc w:val="left"/>
              <w:rPr>
                <w:rFonts w:ascii="宋体" w:hAnsi="宋体"/>
                <w:sz w:val="24"/>
              </w:rPr>
            </w:pPr>
            <w:r>
              <w:rPr>
                <w:rFonts w:ascii="宋体" w:hAnsi="宋体" w:hint="eastAsia"/>
                <w:sz w:val="24"/>
              </w:rPr>
              <w:t>版权授权数</w:t>
            </w:r>
          </w:p>
        </w:tc>
        <w:tc>
          <w:tcPr>
            <w:tcW w:w="2111" w:type="dxa"/>
            <w:gridSpan w:val="2"/>
            <w:vAlign w:val="center"/>
          </w:tcPr>
          <w:p w:rsidR="00732047" w:rsidRDefault="00732047" w:rsidP="002A4B97">
            <w:pPr>
              <w:rPr>
                <w:rFonts w:ascii="宋体" w:hAnsi="宋体"/>
                <w:sz w:val="24"/>
              </w:rPr>
            </w:pPr>
          </w:p>
        </w:tc>
        <w:tc>
          <w:tcPr>
            <w:tcW w:w="1972" w:type="dxa"/>
            <w:gridSpan w:val="2"/>
            <w:vAlign w:val="center"/>
          </w:tcPr>
          <w:p w:rsidR="00732047" w:rsidRDefault="00732047" w:rsidP="002A4B97">
            <w:pPr>
              <w:rPr>
                <w:rFonts w:ascii="宋体" w:hAnsi="宋体"/>
                <w:sz w:val="24"/>
              </w:rPr>
            </w:pPr>
          </w:p>
        </w:tc>
      </w:tr>
    </w:tbl>
    <w:p w:rsidR="00732047" w:rsidRDefault="00732047" w:rsidP="00732047">
      <w:pPr>
        <w:jc w:val="center"/>
        <w:rPr>
          <w:rFonts w:eastAsia="黑体"/>
          <w:b/>
          <w:sz w:val="32"/>
        </w:rPr>
      </w:pPr>
      <w:r>
        <w:rPr>
          <w:rFonts w:eastAsia="黑体"/>
          <w:b/>
          <w:sz w:val="32"/>
        </w:rPr>
        <w:lastRenderedPageBreak/>
        <w:t>工业设计</w:t>
      </w:r>
      <w:r>
        <w:rPr>
          <w:rFonts w:eastAsia="黑体" w:hint="eastAsia"/>
          <w:b/>
          <w:sz w:val="32"/>
        </w:rPr>
        <w:t>基地</w:t>
      </w:r>
      <w:r>
        <w:rPr>
          <w:rFonts w:eastAsia="黑体"/>
          <w:b/>
          <w:sz w:val="32"/>
        </w:rPr>
        <w:t>（</w:t>
      </w:r>
      <w:r>
        <w:rPr>
          <w:rFonts w:eastAsia="黑体" w:hint="eastAsia"/>
          <w:b/>
          <w:sz w:val="32"/>
        </w:rPr>
        <w:t>园区</w:t>
      </w:r>
      <w:r>
        <w:rPr>
          <w:rFonts w:eastAsia="黑体"/>
          <w:b/>
          <w:sz w:val="32"/>
        </w:rPr>
        <w:t>）</w:t>
      </w:r>
      <w:r>
        <w:rPr>
          <w:rFonts w:eastAsia="黑体" w:hint="eastAsia"/>
          <w:b/>
          <w:sz w:val="32"/>
        </w:rPr>
        <w:t>复核表</w:t>
      </w:r>
      <w:r>
        <w:rPr>
          <w:rFonts w:eastAsia="黑体"/>
          <w:b/>
          <w:sz w:val="32"/>
        </w:rPr>
        <w:t>（二）</w:t>
      </w:r>
    </w:p>
    <w:p w:rsidR="00732047" w:rsidRDefault="00732047" w:rsidP="00732047">
      <w:pPr>
        <w:rPr>
          <w:rFonts w:eastAsia="楷体"/>
          <w:sz w:val="24"/>
        </w:rPr>
      </w:pPr>
      <w:r>
        <w:rPr>
          <w:rFonts w:eastAsia="楷体"/>
          <w:sz w:val="24"/>
        </w:rPr>
        <w:t xml:space="preserve">                                                       </w:t>
      </w:r>
      <w:r w:rsidR="00AF5D33">
        <w:rPr>
          <w:rFonts w:eastAsia="楷体"/>
          <w:sz w:val="24"/>
        </w:rPr>
        <w:t xml:space="preserve">    </w:t>
      </w:r>
      <w:r>
        <w:rPr>
          <w:rFonts w:eastAsia="楷体"/>
          <w:sz w:val="24"/>
        </w:rPr>
        <w:t xml:space="preserve"> </w:t>
      </w:r>
      <w:r w:rsidR="00AF5D33">
        <w:rPr>
          <w:rFonts w:eastAsia="楷体"/>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979"/>
        <w:gridCol w:w="2377"/>
        <w:gridCol w:w="1818"/>
        <w:gridCol w:w="557"/>
        <w:gridCol w:w="1578"/>
      </w:tblGrid>
      <w:tr w:rsidR="00732047" w:rsidTr="002A4B97">
        <w:trPr>
          <w:trHeight w:val="510"/>
        </w:trPr>
        <w:tc>
          <w:tcPr>
            <w:tcW w:w="8814" w:type="dxa"/>
            <w:gridSpan w:val="6"/>
            <w:vAlign w:val="center"/>
          </w:tcPr>
          <w:p w:rsidR="00732047" w:rsidRDefault="00732047" w:rsidP="002A4B97">
            <w:pPr>
              <w:jc w:val="center"/>
              <w:rPr>
                <w:rFonts w:eastAsia="黑体"/>
                <w:b/>
                <w:sz w:val="24"/>
              </w:rPr>
            </w:pPr>
            <w:r>
              <w:rPr>
                <w:rFonts w:eastAsia="黑体"/>
                <w:b/>
                <w:sz w:val="24"/>
              </w:rPr>
              <w:t>近两年设计成果获奖情况</w:t>
            </w:r>
          </w:p>
        </w:tc>
      </w:tr>
      <w:tr w:rsidR="00732047" w:rsidTr="002A4B97">
        <w:trPr>
          <w:trHeight w:val="510"/>
        </w:trPr>
        <w:tc>
          <w:tcPr>
            <w:tcW w:w="2484" w:type="dxa"/>
            <w:gridSpan w:val="2"/>
            <w:vAlign w:val="center"/>
          </w:tcPr>
          <w:p w:rsidR="00732047" w:rsidRDefault="00732047" w:rsidP="002A4B97">
            <w:pPr>
              <w:jc w:val="center"/>
              <w:rPr>
                <w:rFonts w:eastAsia="黑体"/>
                <w:sz w:val="24"/>
              </w:rPr>
            </w:pPr>
            <w:r>
              <w:rPr>
                <w:rFonts w:eastAsia="黑体"/>
                <w:sz w:val="24"/>
              </w:rPr>
              <w:t>获奖作品</w:t>
            </w:r>
          </w:p>
        </w:tc>
        <w:tc>
          <w:tcPr>
            <w:tcW w:w="2377" w:type="dxa"/>
            <w:vAlign w:val="center"/>
          </w:tcPr>
          <w:p w:rsidR="00732047" w:rsidRDefault="00732047" w:rsidP="002A4B97">
            <w:pPr>
              <w:jc w:val="center"/>
              <w:rPr>
                <w:rFonts w:eastAsia="黑体"/>
                <w:sz w:val="24"/>
              </w:rPr>
            </w:pPr>
            <w:r>
              <w:rPr>
                <w:rFonts w:eastAsia="黑体"/>
                <w:sz w:val="24"/>
              </w:rPr>
              <w:t>奖项名称</w:t>
            </w:r>
          </w:p>
        </w:tc>
        <w:tc>
          <w:tcPr>
            <w:tcW w:w="1818" w:type="dxa"/>
            <w:vAlign w:val="center"/>
          </w:tcPr>
          <w:p w:rsidR="00732047" w:rsidRDefault="00732047" w:rsidP="002A4B97">
            <w:pPr>
              <w:jc w:val="center"/>
              <w:rPr>
                <w:rFonts w:eastAsia="黑体"/>
                <w:sz w:val="24"/>
              </w:rPr>
            </w:pPr>
            <w:r>
              <w:rPr>
                <w:rFonts w:eastAsia="黑体" w:hint="eastAsia"/>
                <w:sz w:val="24"/>
              </w:rPr>
              <w:t>获奖</w:t>
            </w:r>
            <w:r>
              <w:rPr>
                <w:rFonts w:eastAsia="黑体"/>
                <w:sz w:val="24"/>
              </w:rPr>
              <w:t>时间</w:t>
            </w:r>
          </w:p>
        </w:tc>
        <w:tc>
          <w:tcPr>
            <w:tcW w:w="2135" w:type="dxa"/>
            <w:gridSpan w:val="2"/>
            <w:vAlign w:val="center"/>
          </w:tcPr>
          <w:p w:rsidR="00732047" w:rsidRDefault="00732047" w:rsidP="002A4B97">
            <w:pPr>
              <w:jc w:val="center"/>
              <w:rPr>
                <w:rFonts w:eastAsia="黑体"/>
                <w:sz w:val="24"/>
              </w:rPr>
            </w:pPr>
            <w:r>
              <w:rPr>
                <w:rFonts w:eastAsia="黑体"/>
                <w:sz w:val="24"/>
              </w:rPr>
              <w:t>授奖部门</w:t>
            </w:r>
            <w:r>
              <w:rPr>
                <w:rFonts w:eastAsia="黑体"/>
                <w:sz w:val="24"/>
              </w:rPr>
              <w:t>(</w:t>
            </w:r>
            <w:r>
              <w:rPr>
                <w:rFonts w:eastAsia="黑体"/>
                <w:sz w:val="24"/>
              </w:rPr>
              <w:t>或机构</w:t>
            </w:r>
            <w:r>
              <w:rPr>
                <w:rFonts w:eastAsia="黑体"/>
                <w:sz w:val="24"/>
              </w:rPr>
              <w:t>)</w:t>
            </w: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8814" w:type="dxa"/>
            <w:gridSpan w:val="6"/>
            <w:vAlign w:val="center"/>
          </w:tcPr>
          <w:p w:rsidR="00732047" w:rsidRDefault="00732047" w:rsidP="002A4B97">
            <w:pPr>
              <w:jc w:val="center"/>
              <w:rPr>
                <w:rFonts w:eastAsia="黑体"/>
                <w:b/>
                <w:sz w:val="24"/>
              </w:rPr>
            </w:pPr>
            <w:r>
              <w:rPr>
                <w:rFonts w:eastAsia="黑体"/>
                <w:b/>
                <w:sz w:val="24"/>
              </w:rPr>
              <w:t>近两年主要设计成果产业化情况（列出</w:t>
            </w:r>
            <w:r>
              <w:rPr>
                <w:rFonts w:eastAsia="黑体"/>
                <w:b/>
                <w:sz w:val="24"/>
              </w:rPr>
              <w:t>10</w:t>
            </w:r>
            <w:r>
              <w:rPr>
                <w:rFonts w:eastAsia="黑体" w:hint="eastAsia"/>
                <w:b/>
                <w:sz w:val="24"/>
              </w:rPr>
              <w:t>项</w:t>
            </w:r>
            <w:r>
              <w:rPr>
                <w:rFonts w:eastAsia="黑体"/>
                <w:b/>
                <w:sz w:val="24"/>
              </w:rPr>
              <w:t>）</w:t>
            </w:r>
          </w:p>
        </w:tc>
      </w:tr>
      <w:tr w:rsidR="00732047" w:rsidTr="002A4B97">
        <w:trPr>
          <w:trHeight w:val="510"/>
        </w:trPr>
        <w:tc>
          <w:tcPr>
            <w:tcW w:w="2484" w:type="dxa"/>
            <w:gridSpan w:val="2"/>
            <w:vAlign w:val="center"/>
          </w:tcPr>
          <w:p w:rsidR="00732047" w:rsidRDefault="00732047" w:rsidP="002A4B97">
            <w:pPr>
              <w:jc w:val="center"/>
              <w:rPr>
                <w:rFonts w:eastAsia="黑体"/>
                <w:sz w:val="24"/>
              </w:rPr>
            </w:pPr>
            <w:r>
              <w:rPr>
                <w:rFonts w:eastAsia="黑体"/>
                <w:sz w:val="24"/>
              </w:rPr>
              <w:t>项目名称</w:t>
            </w:r>
          </w:p>
        </w:tc>
        <w:tc>
          <w:tcPr>
            <w:tcW w:w="2377" w:type="dxa"/>
            <w:vAlign w:val="center"/>
          </w:tcPr>
          <w:p w:rsidR="00732047" w:rsidRDefault="00732047" w:rsidP="002A4B97">
            <w:pPr>
              <w:jc w:val="center"/>
              <w:rPr>
                <w:rFonts w:eastAsia="黑体"/>
                <w:sz w:val="24"/>
              </w:rPr>
            </w:pPr>
            <w:r>
              <w:rPr>
                <w:rFonts w:eastAsia="黑体" w:hint="eastAsia"/>
                <w:sz w:val="24"/>
              </w:rPr>
              <w:t>设计</w:t>
            </w:r>
            <w:r>
              <w:rPr>
                <w:rFonts w:eastAsia="黑体"/>
                <w:sz w:val="24"/>
              </w:rPr>
              <w:t>机构名称</w:t>
            </w:r>
          </w:p>
        </w:tc>
        <w:tc>
          <w:tcPr>
            <w:tcW w:w="1818" w:type="dxa"/>
            <w:vAlign w:val="center"/>
          </w:tcPr>
          <w:p w:rsidR="00732047" w:rsidRDefault="00732047" w:rsidP="002A4B97">
            <w:pPr>
              <w:jc w:val="center"/>
              <w:rPr>
                <w:rFonts w:eastAsia="黑体"/>
                <w:sz w:val="24"/>
              </w:rPr>
            </w:pPr>
            <w:r>
              <w:rPr>
                <w:rFonts w:eastAsia="黑体" w:hint="eastAsia"/>
                <w:sz w:val="24"/>
              </w:rPr>
              <w:t>客户企业</w:t>
            </w:r>
            <w:r>
              <w:rPr>
                <w:rFonts w:eastAsia="黑体"/>
                <w:sz w:val="24"/>
              </w:rPr>
              <w:t>名称</w:t>
            </w:r>
          </w:p>
        </w:tc>
        <w:tc>
          <w:tcPr>
            <w:tcW w:w="2135" w:type="dxa"/>
            <w:gridSpan w:val="2"/>
            <w:vAlign w:val="center"/>
          </w:tcPr>
          <w:p w:rsidR="00732047" w:rsidRDefault="00732047" w:rsidP="002A4B97">
            <w:pPr>
              <w:jc w:val="center"/>
              <w:rPr>
                <w:rFonts w:eastAsia="黑体"/>
                <w:sz w:val="24"/>
              </w:rPr>
            </w:pPr>
            <w:r>
              <w:rPr>
                <w:rFonts w:eastAsia="黑体"/>
                <w:spacing w:val="-2"/>
                <w:sz w:val="24"/>
              </w:rPr>
              <w:t>设计成果产业</w:t>
            </w:r>
            <w:r>
              <w:rPr>
                <w:rFonts w:eastAsia="黑体" w:hint="eastAsia"/>
                <w:spacing w:val="-2"/>
                <w:sz w:val="24"/>
              </w:rPr>
              <w:t>化值</w:t>
            </w: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8814" w:type="dxa"/>
            <w:gridSpan w:val="6"/>
            <w:vAlign w:val="center"/>
          </w:tcPr>
          <w:p w:rsidR="00732047" w:rsidRDefault="00732047" w:rsidP="002A4B97">
            <w:pPr>
              <w:jc w:val="center"/>
              <w:rPr>
                <w:rFonts w:eastAsia="黑体"/>
                <w:b/>
                <w:sz w:val="24"/>
              </w:rPr>
            </w:pPr>
            <w:r>
              <w:rPr>
                <w:rFonts w:eastAsia="黑体" w:hint="eastAsia"/>
                <w:b/>
                <w:sz w:val="24"/>
              </w:rPr>
              <w:t>近两年</w:t>
            </w:r>
            <w:r>
              <w:rPr>
                <w:rFonts w:eastAsia="黑体"/>
                <w:b/>
                <w:sz w:val="24"/>
              </w:rPr>
              <w:t>专利、版权及其他著作权获得情况</w:t>
            </w:r>
            <w:r>
              <w:rPr>
                <w:rFonts w:eastAsia="黑体" w:hint="eastAsia"/>
                <w:b/>
                <w:sz w:val="24"/>
              </w:rPr>
              <w:t>（列出</w:t>
            </w:r>
            <w:r>
              <w:rPr>
                <w:rFonts w:eastAsia="黑体" w:hint="eastAsia"/>
                <w:b/>
                <w:sz w:val="24"/>
              </w:rPr>
              <w:t>30</w:t>
            </w:r>
            <w:r>
              <w:rPr>
                <w:rFonts w:eastAsia="黑体" w:hint="eastAsia"/>
                <w:b/>
                <w:sz w:val="24"/>
              </w:rPr>
              <w:t>项）</w:t>
            </w:r>
          </w:p>
        </w:tc>
      </w:tr>
      <w:tr w:rsidR="00732047" w:rsidTr="002A4B97">
        <w:trPr>
          <w:trHeight w:val="510"/>
        </w:trPr>
        <w:tc>
          <w:tcPr>
            <w:tcW w:w="2484" w:type="dxa"/>
            <w:gridSpan w:val="2"/>
            <w:vAlign w:val="center"/>
          </w:tcPr>
          <w:p w:rsidR="00732047" w:rsidRDefault="00732047" w:rsidP="002A4B97">
            <w:pPr>
              <w:jc w:val="center"/>
              <w:rPr>
                <w:rFonts w:eastAsia="黑体"/>
                <w:sz w:val="24"/>
              </w:rPr>
            </w:pPr>
            <w:r>
              <w:rPr>
                <w:rFonts w:eastAsia="黑体"/>
                <w:sz w:val="24"/>
              </w:rPr>
              <w:t>专利名称</w:t>
            </w:r>
          </w:p>
        </w:tc>
        <w:tc>
          <w:tcPr>
            <w:tcW w:w="2377" w:type="dxa"/>
            <w:vAlign w:val="center"/>
          </w:tcPr>
          <w:p w:rsidR="00732047" w:rsidRDefault="00732047" w:rsidP="002A4B97">
            <w:pPr>
              <w:jc w:val="center"/>
              <w:rPr>
                <w:rFonts w:eastAsia="黑体"/>
                <w:sz w:val="24"/>
              </w:rPr>
            </w:pPr>
            <w:r>
              <w:rPr>
                <w:rFonts w:eastAsia="黑体"/>
                <w:sz w:val="24"/>
              </w:rPr>
              <w:t>专利号</w:t>
            </w:r>
          </w:p>
        </w:tc>
        <w:tc>
          <w:tcPr>
            <w:tcW w:w="1818" w:type="dxa"/>
            <w:vAlign w:val="center"/>
          </w:tcPr>
          <w:p w:rsidR="00732047" w:rsidRDefault="00732047" w:rsidP="002A4B97">
            <w:pPr>
              <w:jc w:val="center"/>
              <w:rPr>
                <w:rFonts w:eastAsia="黑体"/>
                <w:sz w:val="24"/>
              </w:rPr>
            </w:pPr>
            <w:r>
              <w:rPr>
                <w:rFonts w:eastAsia="黑体"/>
                <w:sz w:val="24"/>
              </w:rPr>
              <w:t>权利人</w:t>
            </w:r>
          </w:p>
        </w:tc>
        <w:tc>
          <w:tcPr>
            <w:tcW w:w="2135" w:type="dxa"/>
            <w:gridSpan w:val="2"/>
            <w:vAlign w:val="center"/>
          </w:tcPr>
          <w:p w:rsidR="00732047" w:rsidRDefault="00732047" w:rsidP="002A4B97">
            <w:pPr>
              <w:jc w:val="center"/>
            </w:pPr>
            <w:r>
              <w:rPr>
                <w:rFonts w:eastAsia="黑体"/>
                <w:sz w:val="24"/>
              </w:rPr>
              <w:t>授权时间</w:t>
            </w: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8814" w:type="dxa"/>
            <w:gridSpan w:val="6"/>
            <w:vAlign w:val="center"/>
          </w:tcPr>
          <w:p w:rsidR="00732047" w:rsidRDefault="00732047" w:rsidP="002A4B97">
            <w:pPr>
              <w:jc w:val="center"/>
              <w:rPr>
                <w:rFonts w:eastAsia="黑体"/>
                <w:b/>
                <w:sz w:val="24"/>
              </w:rPr>
            </w:pPr>
            <w:r>
              <w:rPr>
                <w:rFonts w:eastAsia="黑体" w:hint="eastAsia"/>
                <w:b/>
                <w:sz w:val="24"/>
              </w:rPr>
              <w:t>主要</w:t>
            </w:r>
            <w:r>
              <w:rPr>
                <w:rFonts w:eastAsia="黑体"/>
                <w:b/>
                <w:sz w:val="24"/>
              </w:rPr>
              <w:t>工业设计企业和企业</w:t>
            </w:r>
            <w:r>
              <w:rPr>
                <w:rFonts w:eastAsia="黑体" w:hint="eastAsia"/>
                <w:b/>
                <w:sz w:val="24"/>
              </w:rPr>
              <w:t>设计</w:t>
            </w:r>
            <w:r>
              <w:rPr>
                <w:rFonts w:eastAsia="黑体"/>
                <w:b/>
                <w:sz w:val="24"/>
              </w:rPr>
              <w:t>中心名单</w:t>
            </w:r>
            <w:r>
              <w:rPr>
                <w:rFonts w:eastAsia="黑体" w:hint="eastAsia"/>
                <w:b/>
                <w:sz w:val="24"/>
              </w:rPr>
              <w:t>（列出</w:t>
            </w:r>
            <w:r>
              <w:rPr>
                <w:rFonts w:eastAsia="黑体" w:hint="eastAsia"/>
                <w:b/>
                <w:sz w:val="24"/>
              </w:rPr>
              <w:t>20</w:t>
            </w:r>
            <w:r>
              <w:rPr>
                <w:rFonts w:eastAsia="黑体" w:hint="eastAsia"/>
                <w:b/>
                <w:sz w:val="24"/>
              </w:rPr>
              <w:t>家）</w:t>
            </w:r>
          </w:p>
        </w:tc>
      </w:tr>
      <w:tr w:rsidR="00732047" w:rsidTr="002A4B97">
        <w:trPr>
          <w:trHeight w:val="510"/>
        </w:trPr>
        <w:tc>
          <w:tcPr>
            <w:tcW w:w="2484" w:type="dxa"/>
            <w:gridSpan w:val="2"/>
            <w:vAlign w:val="center"/>
          </w:tcPr>
          <w:p w:rsidR="00732047" w:rsidRDefault="00732047" w:rsidP="002A4B97">
            <w:pPr>
              <w:jc w:val="center"/>
              <w:rPr>
                <w:rFonts w:eastAsia="黑体"/>
                <w:sz w:val="24"/>
              </w:rPr>
            </w:pPr>
            <w:r>
              <w:rPr>
                <w:rFonts w:eastAsia="黑体" w:hint="eastAsia"/>
                <w:sz w:val="24"/>
              </w:rPr>
              <w:t>企业</w:t>
            </w:r>
            <w:r>
              <w:rPr>
                <w:rFonts w:eastAsia="黑体"/>
                <w:sz w:val="24"/>
              </w:rPr>
              <w:t>（</w:t>
            </w:r>
            <w:r>
              <w:rPr>
                <w:rFonts w:eastAsia="黑体" w:hint="eastAsia"/>
                <w:sz w:val="24"/>
              </w:rPr>
              <w:t>中心</w:t>
            </w:r>
            <w:r>
              <w:rPr>
                <w:rFonts w:eastAsia="黑体"/>
                <w:sz w:val="24"/>
              </w:rPr>
              <w:t>）</w:t>
            </w:r>
            <w:r>
              <w:rPr>
                <w:rFonts w:eastAsia="黑体" w:hint="eastAsia"/>
                <w:sz w:val="24"/>
              </w:rPr>
              <w:t>名称</w:t>
            </w:r>
          </w:p>
        </w:tc>
        <w:tc>
          <w:tcPr>
            <w:tcW w:w="2377" w:type="dxa"/>
            <w:vAlign w:val="center"/>
          </w:tcPr>
          <w:p w:rsidR="00732047" w:rsidRDefault="00732047" w:rsidP="002A4B97">
            <w:pPr>
              <w:jc w:val="center"/>
              <w:rPr>
                <w:rFonts w:eastAsia="黑体"/>
                <w:sz w:val="24"/>
              </w:rPr>
            </w:pPr>
            <w:r>
              <w:rPr>
                <w:rFonts w:eastAsia="黑体" w:hint="eastAsia"/>
                <w:sz w:val="24"/>
              </w:rPr>
              <w:t>负责人</w:t>
            </w:r>
          </w:p>
        </w:tc>
        <w:tc>
          <w:tcPr>
            <w:tcW w:w="1818" w:type="dxa"/>
            <w:vAlign w:val="center"/>
          </w:tcPr>
          <w:p w:rsidR="00732047" w:rsidRDefault="00732047" w:rsidP="002A4B97">
            <w:pPr>
              <w:jc w:val="center"/>
              <w:rPr>
                <w:rFonts w:eastAsia="黑体"/>
                <w:sz w:val="24"/>
              </w:rPr>
            </w:pPr>
            <w:r>
              <w:rPr>
                <w:rFonts w:eastAsia="黑体" w:hint="eastAsia"/>
                <w:sz w:val="24"/>
              </w:rPr>
              <w:t>联系电话</w:t>
            </w:r>
          </w:p>
        </w:tc>
        <w:tc>
          <w:tcPr>
            <w:tcW w:w="2135" w:type="dxa"/>
            <w:gridSpan w:val="2"/>
            <w:vAlign w:val="center"/>
          </w:tcPr>
          <w:p w:rsidR="00732047" w:rsidRDefault="00732047" w:rsidP="002A4B97">
            <w:pPr>
              <w:jc w:val="center"/>
            </w:pPr>
            <w:r>
              <w:rPr>
                <w:rFonts w:eastAsia="黑体" w:hint="eastAsia"/>
                <w:sz w:val="24"/>
              </w:rPr>
              <w:t>设计人员数</w:t>
            </w: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2484" w:type="dxa"/>
            <w:gridSpan w:val="2"/>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1818" w:type="dxa"/>
            <w:vAlign w:val="center"/>
          </w:tcPr>
          <w:p w:rsidR="00732047" w:rsidRDefault="00732047" w:rsidP="002A4B97">
            <w:pPr>
              <w:jc w:val="center"/>
              <w:rPr>
                <w:sz w:val="24"/>
              </w:rPr>
            </w:pPr>
          </w:p>
        </w:tc>
        <w:tc>
          <w:tcPr>
            <w:tcW w:w="2135" w:type="dxa"/>
            <w:gridSpan w:val="2"/>
            <w:vAlign w:val="center"/>
          </w:tcPr>
          <w:p w:rsidR="00732047" w:rsidRDefault="00732047" w:rsidP="002A4B97">
            <w:pPr>
              <w:jc w:val="center"/>
              <w:rPr>
                <w:sz w:val="24"/>
              </w:rPr>
            </w:pPr>
          </w:p>
        </w:tc>
      </w:tr>
      <w:tr w:rsidR="00732047" w:rsidTr="002A4B97">
        <w:trPr>
          <w:trHeight w:val="510"/>
        </w:trPr>
        <w:tc>
          <w:tcPr>
            <w:tcW w:w="8814" w:type="dxa"/>
            <w:gridSpan w:val="6"/>
            <w:vAlign w:val="center"/>
          </w:tcPr>
          <w:p w:rsidR="00732047" w:rsidRDefault="00732047" w:rsidP="002A4B97">
            <w:pPr>
              <w:ind w:left="108"/>
              <w:jc w:val="center"/>
              <w:rPr>
                <w:rFonts w:eastAsia="黑体"/>
                <w:sz w:val="24"/>
              </w:rPr>
            </w:pPr>
            <w:r>
              <w:rPr>
                <w:rFonts w:eastAsia="黑体"/>
                <w:b/>
                <w:sz w:val="24"/>
              </w:rPr>
              <w:t>从事工业设计人员名单（列出</w:t>
            </w:r>
            <w:r>
              <w:rPr>
                <w:rFonts w:eastAsia="黑体" w:hint="eastAsia"/>
                <w:b/>
                <w:sz w:val="24"/>
              </w:rPr>
              <w:t>100</w:t>
            </w:r>
            <w:r>
              <w:rPr>
                <w:rFonts w:eastAsia="黑体"/>
                <w:b/>
                <w:sz w:val="24"/>
              </w:rPr>
              <w:t>名）</w:t>
            </w:r>
          </w:p>
        </w:tc>
      </w:tr>
      <w:tr w:rsidR="00732047" w:rsidTr="002A4B97">
        <w:trPr>
          <w:trHeight w:val="510"/>
        </w:trPr>
        <w:tc>
          <w:tcPr>
            <w:tcW w:w="1505" w:type="dxa"/>
            <w:vAlign w:val="center"/>
          </w:tcPr>
          <w:p w:rsidR="00732047" w:rsidRDefault="00732047" w:rsidP="002A4B97">
            <w:pPr>
              <w:jc w:val="center"/>
              <w:rPr>
                <w:sz w:val="24"/>
              </w:rPr>
            </w:pPr>
            <w:r>
              <w:rPr>
                <w:rFonts w:eastAsia="黑体"/>
                <w:sz w:val="24"/>
              </w:rPr>
              <w:t>姓名</w:t>
            </w:r>
          </w:p>
        </w:tc>
        <w:tc>
          <w:tcPr>
            <w:tcW w:w="979" w:type="dxa"/>
            <w:vAlign w:val="center"/>
          </w:tcPr>
          <w:p w:rsidR="00732047" w:rsidRDefault="00732047" w:rsidP="002A4B97">
            <w:pPr>
              <w:jc w:val="center"/>
              <w:rPr>
                <w:sz w:val="24"/>
              </w:rPr>
            </w:pPr>
            <w:r>
              <w:rPr>
                <w:rFonts w:eastAsia="黑体"/>
                <w:sz w:val="24"/>
              </w:rPr>
              <w:t>年龄</w:t>
            </w:r>
          </w:p>
        </w:tc>
        <w:tc>
          <w:tcPr>
            <w:tcW w:w="2377" w:type="dxa"/>
            <w:vAlign w:val="center"/>
          </w:tcPr>
          <w:p w:rsidR="00732047" w:rsidRDefault="00732047" w:rsidP="002A4B97">
            <w:pPr>
              <w:jc w:val="center"/>
              <w:rPr>
                <w:sz w:val="24"/>
              </w:rPr>
            </w:pPr>
            <w:r>
              <w:rPr>
                <w:rFonts w:eastAsia="黑体"/>
                <w:sz w:val="24"/>
              </w:rPr>
              <w:t>学历</w:t>
            </w:r>
          </w:p>
        </w:tc>
        <w:tc>
          <w:tcPr>
            <w:tcW w:w="2375" w:type="dxa"/>
            <w:gridSpan w:val="2"/>
            <w:vAlign w:val="center"/>
          </w:tcPr>
          <w:p w:rsidR="00732047" w:rsidRDefault="00732047" w:rsidP="002A4B97">
            <w:pPr>
              <w:jc w:val="center"/>
              <w:rPr>
                <w:sz w:val="24"/>
              </w:rPr>
            </w:pPr>
            <w:r>
              <w:rPr>
                <w:rFonts w:eastAsia="黑体"/>
                <w:sz w:val="24"/>
              </w:rPr>
              <w:t>职业资格</w:t>
            </w:r>
            <w:r>
              <w:rPr>
                <w:rFonts w:eastAsia="黑体"/>
                <w:sz w:val="24"/>
              </w:rPr>
              <w:t>/</w:t>
            </w:r>
            <w:r>
              <w:rPr>
                <w:rFonts w:eastAsia="黑体"/>
                <w:sz w:val="24"/>
              </w:rPr>
              <w:t>技术职务</w:t>
            </w:r>
          </w:p>
        </w:tc>
        <w:tc>
          <w:tcPr>
            <w:tcW w:w="1578" w:type="dxa"/>
            <w:vAlign w:val="center"/>
          </w:tcPr>
          <w:p w:rsidR="00732047" w:rsidRDefault="00732047" w:rsidP="002A4B97">
            <w:pPr>
              <w:jc w:val="center"/>
              <w:rPr>
                <w:sz w:val="24"/>
              </w:rPr>
            </w:pPr>
            <w:r>
              <w:rPr>
                <w:rFonts w:eastAsia="黑体" w:hint="eastAsia"/>
                <w:sz w:val="24"/>
              </w:rPr>
              <w:t>联系</w:t>
            </w:r>
            <w:r>
              <w:rPr>
                <w:rFonts w:eastAsia="黑体"/>
                <w:sz w:val="24"/>
              </w:rPr>
              <w:t>电话</w:t>
            </w:r>
          </w:p>
        </w:tc>
      </w:tr>
      <w:tr w:rsidR="00732047" w:rsidTr="002A4B97">
        <w:trPr>
          <w:trHeight w:val="510"/>
        </w:trPr>
        <w:tc>
          <w:tcPr>
            <w:tcW w:w="1505" w:type="dxa"/>
            <w:vAlign w:val="center"/>
          </w:tcPr>
          <w:p w:rsidR="00732047" w:rsidRDefault="00732047" w:rsidP="002A4B97">
            <w:pPr>
              <w:jc w:val="center"/>
              <w:rPr>
                <w:sz w:val="24"/>
              </w:rPr>
            </w:pPr>
          </w:p>
        </w:tc>
        <w:tc>
          <w:tcPr>
            <w:tcW w:w="979" w:type="dxa"/>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2375" w:type="dxa"/>
            <w:gridSpan w:val="2"/>
            <w:vAlign w:val="center"/>
          </w:tcPr>
          <w:p w:rsidR="00732047" w:rsidRDefault="00732047" w:rsidP="002A4B97">
            <w:pPr>
              <w:jc w:val="center"/>
              <w:rPr>
                <w:sz w:val="24"/>
              </w:rPr>
            </w:pPr>
          </w:p>
        </w:tc>
        <w:tc>
          <w:tcPr>
            <w:tcW w:w="1578" w:type="dxa"/>
            <w:vAlign w:val="center"/>
          </w:tcPr>
          <w:p w:rsidR="00732047" w:rsidRDefault="00732047" w:rsidP="002A4B97">
            <w:pPr>
              <w:jc w:val="center"/>
              <w:rPr>
                <w:sz w:val="24"/>
              </w:rPr>
            </w:pPr>
          </w:p>
        </w:tc>
      </w:tr>
      <w:tr w:rsidR="00732047" w:rsidTr="002A4B97">
        <w:trPr>
          <w:trHeight w:val="510"/>
        </w:trPr>
        <w:tc>
          <w:tcPr>
            <w:tcW w:w="1505" w:type="dxa"/>
            <w:vAlign w:val="center"/>
          </w:tcPr>
          <w:p w:rsidR="00732047" w:rsidRDefault="00732047" w:rsidP="002A4B97">
            <w:pPr>
              <w:jc w:val="center"/>
              <w:rPr>
                <w:sz w:val="24"/>
              </w:rPr>
            </w:pPr>
          </w:p>
        </w:tc>
        <w:tc>
          <w:tcPr>
            <w:tcW w:w="979" w:type="dxa"/>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2375" w:type="dxa"/>
            <w:gridSpan w:val="2"/>
            <w:vAlign w:val="center"/>
          </w:tcPr>
          <w:p w:rsidR="00732047" w:rsidRDefault="00732047" w:rsidP="002A4B97">
            <w:pPr>
              <w:jc w:val="center"/>
              <w:rPr>
                <w:sz w:val="24"/>
              </w:rPr>
            </w:pPr>
          </w:p>
        </w:tc>
        <w:tc>
          <w:tcPr>
            <w:tcW w:w="1578" w:type="dxa"/>
            <w:vAlign w:val="center"/>
          </w:tcPr>
          <w:p w:rsidR="00732047" w:rsidRDefault="00732047" w:rsidP="002A4B97">
            <w:pPr>
              <w:jc w:val="center"/>
              <w:rPr>
                <w:sz w:val="24"/>
              </w:rPr>
            </w:pPr>
          </w:p>
        </w:tc>
      </w:tr>
      <w:tr w:rsidR="00732047" w:rsidTr="002A4B97">
        <w:trPr>
          <w:trHeight w:val="510"/>
        </w:trPr>
        <w:tc>
          <w:tcPr>
            <w:tcW w:w="1505" w:type="dxa"/>
            <w:vAlign w:val="center"/>
          </w:tcPr>
          <w:p w:rsidR="00732047" w:rsidRDefault="00732047" w:rsidP="002A4B97">
            <w:pPr>
              <w:jc w:val="center"/>
              <w:rPr>
                <w:sz w:val="24"/>
              </w:rPr>
            </w:pPr>
          </w:p>
        </w:tc>
        <w:tc>
          <w:tcPr>
            <w:tcW w:w="979" w:type="dxa"/>
            <w:vAlign w:val="center"/>
          </w:tcPr>
          <w:p w:rsidR="00732047" w:rsidRDefault="00732047" w:rsidP="002A4B97">
            <w:pPr>
              <w:jc w:val="center"/>
              <w:rPr>
                <w:sz w:val="24"/>
              </w:rPr>
            </w:pPr>
          </w:p>
        </w:tc>
        <w:tc>
          <w:tcPr>
            <w:tcW w:w="2377" w:type="dxa"/>
            <w:vAlign w:val="center"/>
          </w:tcPr>
          <w:p w:rsidR="00732047" w:rsidRDefault="00732047" w:rsidP="002A4B97">
            <w:pPr>
              <w:jc w:val="center"/>
              <w:rPr>
                <w:sz w:val="24"/>
              </w:rPr>
            </w:pPr>
          </w:p>
        </w:tc>
        <w:tc>
          <w:tcPr>
            <w:tcW w:w="2375" w:type="dxa"/>
            <w:gridSpan w:val="2"/>
            <w:vAlign w:val="center"/>
          </w:tcPr>
          <w:p w:rsidR="00732047" w:rsidRDefault="00732047" w:rsidP="002A4B97">
            <w:pPr>
              <w:jc w:val="center"/>
              <w:rPr>
                <w:sz w:val="24"/>
              </w:rPr>
            </w:pPr>
          </w:p>
        </w:tc>
        <w:tc>
          <w:tcPr>
            <w:tcW w:w="1578" w:type="dxa"/>
            <w:vAlign w:val="center"/>
          </w:tcPr>
          <w:p w:rsidR="00732047" w:rsidRDefault="00732047" w:rsidP="002A4B97">
            <w:pPr>
              <w:jc w:val="center"/>
              <w:rPr>
                <w:sz w:val="24"/>
              </w:rPr>
            </w:pPr>
          </w:p>
        </w:tc>
      </w:tr>
    </w:tbl>
    <w:p w:rsidR="00732047" w:rsidRDefault="00732047" w:rsidP="00732047">
      <w:pPr>
        <w:jc w:val="center"/>
        <w:rPr>
          <w:rFonts w:ascii="黑体" w:eastAsia="黑体" w:hAnsi="黑体"/>
          <w:b/>
          <w:sz w:val="32"/>
        </w:rPr>
      </w:pPr>
      <w:r>
        <w:rPr>
          <w:rFonts w:eastAsia="黑体"/>
          <w:b/>
          <w:sz w:val="32"/>
        </w:rPr>
        <w:lastRenderedPageBreak/>
        <w:t>工业设计</w:t>
      </w:r>
      <w:r>
        <w:rPr>
          <w:rFonts w:eastAsia="黑体" w:hint="eastAsia"/>
          <w:b/>
          <w:sz w:val="32"/>
        </w:rPr>
        <w:t>基地</w:t>
      </w:r>
      <w:r>
        <w:rPr>
          <w:rFonts w:eastAsia="黑体"/>
          <w:b/>
          <w:sz w:val="32"/>
        </w:rPr>
        <w:t>（</w:t>
      </w:r>
      <w:r>
        <w:rPr>
          <w:rFonts w:eastAsia="黑体" w:hint="eastAsia"/>
          <w:b/>
          <w:sz w:val="32"/>
        </w:rPr>
        <w:t>园区</w:t>
      </w:r>
      <w:r>
        <w:rPr>
          <w:rFonts w:eastAsia="黑体"/>
          <w:b/>
          <w:sz w:val="32"/>
        </w:rPr>
        <w:t>）</w:t>
      </w:r>
      <w:r>
        <w:rPr>
          <w:rFonts w:eastAsia="黑体" w:hint="eastAsia"/>
          <w:b/>
          <w:sz w:val="32"/>
        </w:rPr>
        <w:t>复核表</w:t>
      </w:r>
      <w:r>
        <w:rPr>
          <w:rFonts w:ascii="黑体" w:eastAsia="黑体" w:hAnsi="黑体" w:hint="eastAsia"/>
          <w:b/>
          <w:sz w:val="32"/>
        </w:rPr>
        <w:t>（三）</w:t>
      </w:r>
    </w:p>
    <w:p w:rsidR="00732047" w:rsidRDefault="00732047" w:rsidP="00732047">
      <w:pPr>
        <w:spacing w:line="240" w:lineRule="exact"/>
        <w:jc w:val="center"/>
        <w:rPr>
          <w:rFonts w:ascii="黑体" w:eastAsia="黑体" w:hAnsi="黑体"/>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0"/>
      </w:tblGrid>
      <w:tr w:rsidR="00732047" w:rsidTr="002A4B97">
        <w:trPr>
          <w:trHeight w:val="504"/>
        </w:trPr>
        <w:tc>
          <w:tcPr>
            <w:tcW w:w="8780" w:type="dxa"/>
            <w:vAlign w:val="center"/>
          </w:tcPr>
          <w:p w:rsidR="00732047" w:rsidRDefault="00732047" w:rsidP="002A4B97">
            <w:pPr>
              <w:jc w:val="center"/>
              <w:rPr>
                <w:rFonts w:ascii="黑体" w:eastAsia="黑体" w:hAnsi="黑体"/>
                <w:b/>
                <w:sz w:val="24"/>
              </w:rPr>
            </w:pPr>
            <w:r>
              <w:rPr>
                <w:rFonts w:ascii="黑体" w:eastAsia="黑体" w:hAnsi="黑体" w:hint="eastAsia"/>
                <w:b/>
                <w:sz w:val="24"/>
              </w:rPr>
              <w:t>基地运营情况</w:t>
            </w:r>
          </w:p>
        </w:tc>
      </w:tr>
      <w:tr w:rsidR="00732047" w:rsidTr="002A4B97">
        <w:trPr>
          <w:trHeight w:val="1800"/>
        </w:trPr>
        <w:tc>
          <w:tcPr>
            <w:tcW w:w="8780" w:type="dxa"/>
          </w:tcPr>
          <w:p w:rsidR="00732047" w:rsidRDefault="00732047" w:rsidP="002A4B97">
            <w:pPr>
              <w:spacing w:line="400" w:lineRule="exact"/>
              <w:rPr>
                <w:rFonts w:ascii="宋体" w:hAnsi="宋体"/>
                <w:sz w:val="24"/>
              </w:rPr>
            </w:pPr>
            <w:r>
              <w:rPr>
                <w:rFonts w:ascii="宋体" w:hAnsi="宋体" w:hint="eastAsia"/>
                <w:sz w:val="24"/>
              </w:rPr>
              <w:t xml:space="preserve">    重点是基地两年来的运营情况、主要业绩、</w:t>
            </w:r>
            <w:r>
              <w:rPr>
                <w:rFonts w:hint="eastAsia"/>
                <w:sz w:val="24"/>
              </w:rPr>
              <w:t>产学研合作等有关情况。</w:t>
            </w:r>
          </w:p>
        </w:tc>
      </w:tr>
      <w:tr w:rsidR="00732047" w:rsidTr="002A4B97">
        <w:trPr>
          <w:trHeight w:val="568"/>
        </w:trPr>
        <w:tc>
          <w:tcPr>
            <w:tcW w:w="8780" w:type="dxa"/>
            <w:vAlign w:val="center"/>
          </w:tcPr>
          <w:p w:rsidR="00732047" w:rsidRDefault="00732047" w:rsidP="002A4B97">
            <w:pPr>
              <w:jc w:val="center"/>
              <w:rPr>
                <w:rFonts w:ascii="黑体" w:eastAsia="黑体" w:hAnsi="黑体"/>
                <w:b/>
                <w:sz w:val="24"/>
              </w:rPr>
            </w:pPr>
            <w:r>
              <w:rPr>
                <w:rFonts w:ascii="黑体" w:eastAsia="黑体" w:hAnsi="黑体" w:hint="eastAsia"/>
                <w:b/>
                <w:sz w:val="24"/>
              </w:rPr>
              <w:t>发展目标完成和规划实施情况</w:t>
            </w:r>
          </w:p>
        </w:tc>
      </w:tr>
      <w:tr w:rsidR="00732047" w:rsidTr="002A4B97">
        <w:trPr>
          <w:trHeight w:val="2205"/>
        </w:trPr>
        <w:tc>
          <w:tcPr>
            <w:tcW w:w="8780" w:type="dxa"/>
          </w:tcPr>
          <w:p w:rsidR="00732047" w:rsidRPr="00401F04" w:rsidRDefault="00732047" w:rsidP="002A4B97">
            <w:pPr>
              <w:spacing w:line="400" w:lineRule="exact"/>
              <w:ind w:firstLine="480"/>
              <w:rPr>
                <w:sz w:val="24"/>
              </w:rPr>
            </w:pPr>
            <w:r>
              <w:rPr>
                <w:rFonts w:ascii="宋体" w:hAnsi="宋体" w:hint="eastAsia"/>
                <w:sz w:val="24"/>
              </w:rPr>
              <w:t>重点是基地两年来创新建设、有效投入、</w:t>
            </w:r>
            <w:r>
              <w:rPr>
                <w:rFonts w:hint="eastAsia"/>
                <w:sz w:val="24"/>
              </w:rPr>
              <w:t>设计成果</w:t>
            </w:r>
            <w:r>
              <w:rPr>
                <w:rFonts w:ascii="宋体" w:hAnsi="宋体" w:hint="eastAsia"/>
                <w:sz w:val="24"/>
              </w:rPr>
              <w:t>等主要指标，和组织体系建设、</w:t>
            </w:r>
            <w:r>
              <w:rPr>
                <w:rFonts w:hint="eastAsia"/>
                <w:sz w:val="24"/>
              </w:rPr>
              <w:t>运营模式创新、人才队伍建设等规划实施情况，以及《浙江省省级工业设计中心认定管理办法（试行）》的符合性。</w:t>
            </w:r>
          </w:p>
        </w:tc>
      </w:tr>
      <w:tr w:rsidR="00732047" w:rsidTr="002A4B97">
        <w:trPr>
          <w:trHeight w:val="494"/>
        </w:trPr>
        <w:tc>
          <w:tcPr>
            <w:tcW w:w="8780" w:type="dxa"/>
            <w:vAlign w:val="center"/>
          </w:tcPr>
          <w:p w:rsidR="00732047" w:rsidRDefault="00732047" w:rsidP="002A4B97">
            <w:pPr>
              <w:jc w:val="center"/>
              <w:rPr>
                <w:rFonts w:ascii="黑体" w:eastAsia="黑体" w:hAnsi="黑体" w:cs="黑体"/>
                <w:b/>
                <w:bCs/>
                <w:color w:val="FF0000"/>
                <w:sz w:val="24"/>
                <w:szCs w:val="24"/>
                <w:u w:val="single"/>
              </w:rPr>
            </w:pPr>
            <w:r>
              <w:rPr>
                <w:rFonts w:ascii="黑体" w:eastAsia="黑体" w:hAnsi="黑体" w:cs="黑体" w:hint="eastAsia"/>
                <w:b/>
                <w:bCs/>
                <w:sz w:val="24"/>
                <w:szCs w:val="24"/>
              </w:rPr>
              <w:t>发挥省级工业设计中心公共服务平台作用的举措及成果</w:t>
            </w:r>
          </w:p>
        </w:tc>
      </w:tr>
      <w:tr w:rsidR="00732047" w:rsidTr="002A4B97">
        <w:trPr>
          <w:trHeight w:val="3091"/>
        </w:trPr>
        <w:tc>
          <w:tcPr>
            <w:tcW w:w="8780" w:type="dxa"/>
            <w:vAlign w:val="center"/>
          </w:tcPr>
          <w:p w:rsidR="00732047" w:rsidRDefault="00732047" w:rsidP="002A4B97">
            <w:pPr>
              <w:snapToGrid w:val="0"/>
              <w:spacing w:line="360" w:lineRule="auto"/>
              <w:rPr>
                <w:rFonts w:ascii="宋体" w:hAnsi="宋体" w:cs="宋体"/>
                <w:sz w:val="24"/>
                <w:szCs w:val="24"/>
              </w:rPr>
            </w:pPr>
            <w:r>
              <w:rPr>
                <w:rFonts w:ascii="宋体" w:hAnsi="宋体" w:cs="宋体" w:hint="eastAsia"/>
                <w:sz w:val="24"/>
                <w:szCs w:val="24"/>
              </w:rPr>
              <w:t xml:space="preserve">    重点是发挥省级工业设计中心引领带动作用、宣传推广先进经验；省级工业设计中心之间的合作及成果；协助地方主管部门、相关机构推动工业设计发展，参与开展行业及地方性的工业设计相关活动等。</w:t>
            </w:r>
          </w:p>
          <w:p w:rsidR="00732047" w:rsidRDefault="00732047" w:rsidP="002A4B97">
            <w:pPr>
              <w:snapToGrid w:val="0"/>
              <w:spacing w:line="360" w:lineRule="auto"/>
              <w:rPr>
                <w:rFonts w:ascii="宋体" w:hAnsi="宋体" w:cs="宋体"/>
                <w:color w:val="FF0000"/>
                <w:sz w:val="24"/>
                <w:szCs w:val="24"/>
                <w:u w:val="single"/>
              </w:rPr>
            </w:pPr>
          </w:p>
          <w:p w:rsidR="00732047" w:rsidRDefault="00732047" w:rsidP="002A4B97">
            <w:pPr>
              <w:snapToGrid w:val="0"/>
              <w:spacing w:line="360" w:lineRule="auto"/>
              <w:rPr>
                <w:rFonts w:ascii="宋体" w:hAnsi="宋体" w:cs="宋体"/>
                <w:color w:val="FF0000"/>
                <w:sz w:val="24"/>
                <w:szCs w:val="24"/>
                <w:u w:val="single"/>
              </w:rPr>
            </w:pPr>
          </w:p>
          <w:p w:rsidR="00732047" w:rsidRDefault="00732047" w:rsidP="002A4B97">
            <w:pPr>
              <w:rPr>
                <w:rFonts w:ascii="宋体" w:hAnsi="宋体"/>
                <w:color w:val="FF0000"/>
                <w:sz w:val="24"/>
                <w:u w:val="single"/>
              </w:rPr>
            </w:pPr>
          </w:p>
          <w:p w:rsidR="00732047" w:rsidRDefault="00732047" w:rsidP="002A4B97">
            <w:pPr>
              <w:rPr>
                <w:rFonts w:ascii="宋体" w:hAnsi="宋体"/>
                <w:color w:val="FF0000"/>
                <w:sz w:val="24"/>
                <w:u w:val="single"/>
              </w:rPr>
            </w:pPr>
          </w:p>
          <w:p w:rsidR="00732047" w:rsidRDefault="00732047" w:rsidP="002A4B97">
            <w:pPr>
              <w:rPr>
                <w:rFonts w:ascii="宋体" w:hAnsi="宋体"/>
                <w:color w:val="FF0000"/>
                <w:sz w:val="24"/>
                <w:u w:val="single"/>
              </w:rPr>
            </w:pPr>
          </w:p>
        </w:tc>
      </w:tr>
      <w:tr w:rsidR="00732047" w:rsidTr="002A4B97">
        <w:trPr>
          <w:trHeight w:val="553"/>
        </w:trPr>
        <w:tc>
          <w:tcPr>
            <w:tcW w:w="8780" w:type="dxa"/>
            <w:vAlign w:val="center"/>
          </w:tcPr>
          <w:p w:rsidR="00732047" w:rsidRDefault="00732047" w:rsidP="002A4B97">
            <w:pPr>
              <w:spacing w:line="400" w:lineRule="exact"/>
              <w:jc w:val="center"/>
              <w:rPr>
                <w:rFonts w:ascii="宋体" w:hAnsi="宋体"/>
                <w:sz w:val="24"/>
              </w:rPr>
            </w:pPr>
            <w:r>
              <w:rPr>
                <w:rFonts w:ascii="黑体" w:eastAsia="黑体" w:hAnsi="黑体" w:hint="eastAsia"/>
                <w:b/>
                <w:sz w:val="24"/>
              </w:rPr>
              <w:t>市级主管部门评价意见</w:t>
            </w:r>
          </w:p>
        </w:tc>
      </w:tr>
      <w:tr w:rsidR="00732047" w:rsidTr="002A4B97">
        <w:trPr>
          <w:trHeight w:val="3411"/>
        </w:trPr>
        <w:tc>
          <w:tcPr>
            <w:tcW w:w="8780" w:type="dxa"/>
          </w:tcPr>
          <w:p w:rsidR="00732047" w:rsidRDefault="00732047" w:rsidP="002A4B97">
            <w:pPr>
              <w:spacing w:line="400" w:lineRule="exact"/>
              <w:rPr>
                <w:rFonts w:ascii="宋体" w:hAnsi="宋体"/>
                <w:b/>
                <w:sz w:val="24"/>
              </w:rPr>
            </w:pPr>
          </w:p>
          <w:p w:rsidR="00732047" w:rsidRDefault="00732047" w:rsidP="002A4B97">
            <w:pPr>
              <w:spacing w:line="400" w:lineRule="exact"/>
              <w:rPr>
                <w:rFonts w:ascii="宋体" w:hAnsi="宋体"/>
                <w:b/>
                <w:sz w:val="24"/>
              </w:rPr>
            </w:pPr>
          </w:p>
          <w:p w:rsidR="00732047" w:rsidRDefault="00732047" w:rsidP="002A4B97">
            <w:pPr>
              <w:spacing w:line="400" w:lineRule="exact"/>
              <w:rPr>
                <w:rFonts w:ascii="宋体" w:hAnsi="宋体"/>
                <w:b/>
                <w:sz w:val="24"/>
              </w:rPr>
            </w:pPr>
          </w:p>
          <w:p w:rsidR="00732047" w:rsidRDefault="00732047" w:rsidP="002A4B97">
            <w:pPr>
              <w:spacing w:line="400" w:lineRule="exact"/>
              <w:rPr>
                <w:rFonts w:ascii="宋体" w:hAnsi="宋体"/>
                <w:b/>
                <w:sz w:val="24"/>
              </w:rPr>
            </w:pPr>
          </w:p>
          <w:p w:rsidR="00732047" w:rsidRDefault="00732047" w:rsidP="002A4B97">
            <w:pPr>
              <w:spacing w:line="400" w:lineRule="exact"/>
              <w:rPr>
                <w:rFonts w:ascii="宋体" w:hAnsi="宋体"/>
                <w:b/>
                <w:sz w:val="24"/>
              </w:rPr>
            </w:pPr>
            <w:r>
              <w:rPr>
                <w:rFonts w:ascii="宋体" w:hAnsi="宋体" w:hint="eastAsia"/>
                <w:b/>
                <w:sz w:val="24"/>
              </w:rPr>
              <w:t xml:space="preserve">                                               （盖章）</w:t>
            </w:r>
          </w:p>
          <w:p w:rsidR="00732047" w:rsidRDefault="00732047" w:rsidP="002A4B97">
            <w:pPr>
              <w:spacing w:line="400" w:lineRule="exact"/>
              <w:rPr>
                <w:rFonts w:ascii="宋体" w:hAnsi="宋体"/>
                <w:sz w:val="24"/>
              </w:rPr>
            </w:pPr>
            <w:r>
              <w:rPr>
                <w:rFonts w:ascii="宋体" w:hAnsi="宋体" w:hint="eastAsia"/>
                <w:b/>
                <w:sz w:val="24"/>
              </w:rPr>
              <w:t xml:space="preserve">                                             年   月   日</w:t>
            </w:r>
          </w:p>
        </w:tc>
      </w:tr>
    </w:tbl>
    <w:p w:rsidR="00732047" w:rsidRPr="00DD0A9F" w:rsidRDefault="00732047"/>
    <w:sectPr w:rsidR="00732047" w:rsidRPr="00DD0A9F">
      <w:footerReference w:type="default" r:id="rId7"/>
      <w:pgSz w:w="11906" w:h="16838"/>
      <w:pgMar w:top="1440" w:right="1587" w:bottom="1247" w:left="1587"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E10" w:rsidRDefault="00214E10" w:rsidP="00531364">
      <w:r>
        <w:separator/>
      </w:r>
    </w:p>
  </w:endnote>
  <w:endnote w:type="continuationSeparator" w:id="0">
    <w:p w:rsidR="00214E10" w:rsidRDefault="00214E10" w:rsidP="0053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B40" w:rsidRDefault="00286B40">
    <w:pPr>
      <w:pStyle w:val="a5"/>
      <w:framePr w:wrap="around" w:vAnchor="text" w:hAnchor="margin" w:xAlign="center" w:yAlign="top"/>
      <w:pBdr>
        <w:between w:val="none" w:sz="50" w:space="0" w:color="auto"/>
      </w:pBdr>
    </w:pPr>
    <w:r>
      <w:fldChar w:fldCharType="begin"/>
    </w:r>
    <w:r>
      <w:rPr>
        <w:rStyle w:val="a7"/>
      </w:rPr>
      <w:instrText xml:space="preserve"> PAGE  </w:instrText>
    </w:r>
    <w:r>
      <w:fldChar w:fldCharType="separate"/>
    </w:r>
    <w:r w:rsidR="000E4838">
      <w:rPr>
        <w:rStyle w:val="a7"/>
        <w:noProof/>
      </w:rPr>
      <w:t>20</w:t>
    </w:r>
    <w:r>
      <w:fldChar w:fldCharType="end"/>
    </w:r>
  </w:p>
  <w:p w:rsidR="00286B40" w:rsidRDefault="00286B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E10" w:rsidRDefault="00214E10" w:rsidP="00531364">
      <w:r>
        <w:separator/>
      </w:r>
    </w:p>
  </w:footnote>
  <w:footnote w:type="continuationSeparator" w:id="0">
    <w:p w:rsidR="00214E10" w:rsidRDefault="00214E10" w:rsidP="00531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chineseCounting"/>
      <w:suff w:val="nothing"/>
      <w:lvlText w:val="%1、"/>
      <w:lvlJc w:val="left"/>
    </w:lvl>
  </w:abstractNum>
  <w:abstractNum w:abstractNumId="1" w15:restartNumberingAfterBreak="0">
    <w:nsid w:val="00000007"/>
    <w:multiLevelType w:val="singleLevel"/>
    <w:tmpl w:val="00000007"/>
    <w:lvl w:ilvl="0">
      <w:start w:val="2"/>
      <w:numFmt w:val="chineseCounting"/>
      <w:suff w:val="nothing"/>
      <w:lvlText w:val="（%1）"/>
      <w:lvlJc w:val="left"/>
    </w:lvl>
  </w:abstractNum>
  <w:abstractNum w:abstractNumId="2" w15:restartNumberingAfterBreak="0">
    <w:nsid w:val="00000008"/>
    <w:multiLevelType w:val="singleLevel"/>
    <w:tmpl w:val="00000008"/>
    <w:lvl w:ilvl="0">
      <w:start w:val="4"/>
      <w:numFmt w:val="chineseCounting"/>
      <w:suff w:val="nothing"/>
      <w:lvlText w:val="（%1）"/>
      <w:lvlJc w:val="left"/>
    </w:lvl>
  </w:abstractNum>
  <w:abstractNum w:abstractNumId="3" w15:restartNumberingAfterBreak="0">
    <w:nsid w:val="0B4A5793"/>
    <w:multiLevelType w:val="hybridMultilevel"/>
    <w:tmpl w:val="71067AF8"/>
    <w:lvl w:ilvl="0" w:tplc="D78CBF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EF7BE1"/>
    <w:multiLevelType w:val="singleLevel"/>
    <w:tmpl w:val="58EF7BE1"/>
    <w:lvl w:ilvl="0">
      <w:start w:val="1"/>
      <w:numFmt w:val="chineseCounting"/>
      <w:suff w:val="nothing"/>
      <w:lvlText w:val="%1、"/>
      <w:lvlJc w:val="left"/>
    </w:lvl>
  </w:abstractNum>
  <w:abstractNum w:abstractNumId="5" w15:restartNumberingAfterBreak="0">
    <w:nsid w:val="58EF7BF4"/>
    <w:multiLevelType w:val="singleLevel"/>
    <w:tmpl w:val="58EF7BF4"/>
    <w:lvl w:ilvl="0">
      <w:start w:val="2"/>
      <w:numFmt w:val="chineseCounting"/>
      <w:suff w:val="nothing"/>
      <w:lvlText w:val="（%1）"/>
      <w:lvlJc w:val="left"/>
    </w:lvl>
  </w:abstractNum>
  <w:abstractNum w:abstractNumId="6" w15:restartNumberingAfterBreak="0">
    <w:nsid w:val="58EF7C03"/>
    <w:multiLevelType w:val="singleLevel"/>
    <w:tmpl w:val="58EF7C03"/>
    <w:lvl w:ilvl="0">
      <w:start w:val="4"/>
      <w:numFmt w:val="chineseCounting"/>
      <w:suff w:val="nothing"/>
      <w:lvlText w:val="（%1）"/>
      <w:lvlJc w:val="left"/>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4F"/>
    <w:rsid w:val="000E4282"/>
    <w:rsid w:val="000E4838"/>
    <w:rsid w:val="001D3093"/>
    <w:rsid w:val="001D524F"/>
    <w:rsid w:val="00214E10"/>
    <w:rsid w:val="00286B40"/>
    <w:rsid w:val="002A4B97"/>
    <w:rsid w:val="003C7EC3"/>
    <w:rsid w:val="00447E2E"/>
    <w:rsid w:val="004B267E"/>
    <w:rsid w:val="004D3D63"/>
    <w:rsid w:val="004D6EAE"/>
    <w:rsid w:val="00531364"/>
    <w:rsid w:val="00552227"/>
    <w:rsid w:val="005650FA"/>
    <w:rsid w:val="005E452A"/>
    <w:rsid w:val="005F745A"/>
    <w:rsid w:val="00610F99"/>
    <w:rsid w:val="00717549"/>
    <w:rsid w:val="00732047"/>
    <w:rsid w:val="00883A0C"/>
    <w:rsid w:val="008C4FC1"/>
    <w:rsid w:val="008F243C"/>
    <w:rsid w:val="009D4E5D"/>
    <w:rsid w:val="00A332B8"/>
    <w:rsid w:val="00A3575F"/>
    <w:rsid w:val="00A57AD1"/>
    <w:rsid w:val="00AC08AC"/>
    <w:rsid w:val="00AF5D33"/>
    <w:rsid w:val="00B91407"/>
    <w:rsid w:val="00DD0A9F"/>
    <w:rsid w:val="00DF2343"/>
    <w:rsid w:val="00E70E8C"/>
    <w:rsid w:val="00E748E5"/>
    <w:rsid w:val="00F0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5F69"/>
  <w15:chartTrackingRefBased/>
  <w15:docId w15:val="{42CE8242-09E1-4701-9B40-D6852DA4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3136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3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1364"/>
    <w:rPr>
      <w:sz w:val="18"/>
      <w:szCs w:val="18"/>
    </w:rPr>
  </w:style>
  <w:style w:type="paragraph" w:styleId="a5">
    <w:name w:val="footer"/>
    <w:basedOn w:val="a"/>
    <w:link w:val="a6"/>
    <w:unhideWhenUsed/>
    <w:rsid w:val="00531364"/>
    <w:pPr>
      <w:tabs>
        <w:tab w:val="center" w:pos="4153"/>
        <w:tab w:val="right" w:pos="8306"/>
      </w:tabs>
      <w:snapToGrid w:val="0"/>
      <w:jc w:val="left"/>
    </w:pPr>
    <w:rPr>
      <w:sz w:val="18"/>
      <w:szCs w:val="18"/>
    </w:rPr>
  </w:style>
  <w:style w:type="character" w:customStyle="1" w:styleId="a6">
    <w:name w:val="页脚 字符"/>
    <w:basedOn w:val="a0"/>
    <w:link w:val="a5"/>
    <w:uiPriority w:val="99"/>
    <w:rsid w:val="00531364"/>
    <w:rPr>
      <w:sz w:val="18"/>
      <w:szCs w:val="18"/>
    </w:rPr>
  </w:style>
  <w:style w:type="character" w:styleId="a7">
    <w:name w:val="page number"/>
    <w:basedOn w:val="a0"/>
    <w:rsid w:val="00531364"/>
  </w:style>
  <w:style w:type="paragraph" w:customStyle="1" w:styleId="p0">
    <w:name w:val="p0"/>
    <w:basedOn w:val="a"/>
    <w:rsid w:val="00286B40"/>
    <w:pPr>
      <w:widowControl/>
    </w:pPr>
    <w:rPr>
      <w:kern w:val="0"/>
      <w:szCs w:val="21"/>
    </w:rPr>
  </w:style>
  <w:style w:type="paragraph" w:styleId="a8">
    <w:name w:val="List Paragraph"/>
    <w:basedOn w:val="a"/>
    <w:uiPriority w:val="34"/>
    <w:qFormat/>
    <w:rsid w:val="00883A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6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41</Pages>
  <Words>1739</Words>
  <Characters>9918</Characters>
  <Application>Microsoft Office Word</Application>
  <DocSecurity>0</DocSecurity>
  <Lines>82</Lines>
  <Paragraphs>23</Paragraphs>
  <ScaleCrop>false</ScaleCrop>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37</cp:revision>
  <dcterms:created xsi:type="dcterms:W3CDTF">2017-04-18T07:15:00Z</dcterms:created>
  <dcterms:modified xsi:type="dcterms:W3CDTF">2017-04-20T01:53:00Z</dcterms:modified>
</cp:coreProperties>
</file>